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E5" w:rsidRPr="00740A47" w:rsidRDefault="00F605E5" w:rsidP="00F605E5">
      <w:pPr>
        <w:tabs>
          <w:tab w:val="left" w:pos="5040"/>
        </w:tabs>
        <w:spacing w:after="0" w:line="360" w:lineRule="auto"/>
        <w:jc w:val="right"/>
        <w:rPr>
          <w:rFonts w:ascii="Arial" w:hAnsi="Arial" w:cs="Arial"/>
          <w:sz w:val="24"/>
          <w:szCs w:val="24"/>
        </w:rPr>
      </w:pPr>
      <w:r w:rsidRPr="00740A47">
        <w:rPr>
          <w:rFonts w:ascii="Arial" w:hAnsi="Arial" w:cs="Arial"/>
          <w:sz w:val="24"/>
          <w:szCs w:val="24"/>
        </w:rPr>
        <w:t>QUILMES, 22 de julio de 2015</w:t>
      </w:r>
    </w:p>
    <w:p w:rsidR="00F605E5" w:rsidRPr="00816A47" w:rsidRDefault="00F605E5" w:rsidP="00F605E5">
      <w:pPr>
        <w:spacing w:after="0" w:line="360" w:lineRule="auto"/>
        <w:ind w:left="75"/>
        <w:jc w:val="both"/>
        <w:rPr>
          <w:rFonts w:ascii="Arial" w:hAnsi="Arial" w:cs="Arial"/>
          <w:sz w:val="24"/>
          <w:szCs w:val="24"/>
        </w:rPr>
      </w:pPr>
    </w:p>
    <w:p w:rsidR="00F605E5" w:rsidRPr="00816A47" w:rsidRDefault="00F605E5" w:rsidP="00F605E5">
      <w:pPr>
        <w:spacing w:after="0" w:line="360" w:lineRule="auto"/>
        <w:ind w:left="75"/>
        <w:jc w:val="both"/>
        <w:rPr>
          <w:rFonts w:ascii="Arial" w:hAnsi="Arial" w:cs="Arial"/>
          <w:sz w:val="24"/>
          <w:szCs w:val="24"/>
        </w:rPr>
      </w:pP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 xml:space="preserve">VISTO el Expediente Nº 827-1200/15, la Resolución (CS) Nº 293/11, y  </w:t>
      </w:r>
    </w:p>
    <w:p w:rsidR="00F605E5" w:rsidRPr="00816A47" w:rsidRDefault="00F605E5" w:rsidP="00F605E5">
      <w:pPr>
        <w:spacing w:after="0" w:line="360" w:lineRule="auto"/>
        <w:ind w:firstLine="1418"/>
        <w:jc w:val="both"/>
        <w:rPr>
          <w:rFonts w:ascii="Arial" w:hAnsi="Arial" w:cs="Arial"/>
          <w:sz w:val="24"/>
          <w:szCs w:val="24"/>
        </w:rPr>
      </w:pP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CONSIDERANDO:</w:t>
      </w: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Que por el mismo se tramita la convocatoria para la presentación de Programas y Proyectos de Extensión Universitaria correspondiente al año 2015.</w:t>
      </w: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Que por la Resolución (CS) Nº 293/11 se aprueba el Reglamento para la presentación de Programas y Proyectos de Extensión Universitaria que regirá la presente convocatoria.</w:t>
      </w: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Que el Reglamento mencionado resulta un instrumento idóneo para el trabajo de Extensión a través de Programas y para la presentación de nuevos Proyectos; además de fortalecer la institucionalización de las actividades que docentes, estudiantes, graduados y personal administrativo y de servicios vienen realizando con distintas organizaciones e instituciones.</w:t>
      </w: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Que resulta necesario implementar las medidas correspondientes para iniciar el proceso que deberá culminar con la puesta en marcha de los Programas y Proyectos de Extensión Universitaria el 1º de febrero de 2016.</w:t>
      </w: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Que, para ello, la Secretaría de Extensión Universitaria presenta la convocatoria de acuerdo a lo establecido en el Título II, Capítulo I, Artículo 2º del Reglamento, en la que se establecen los requisitos de presentación, el destino de los subsidios, el tipo, modo y condiciones del financiamiento y el cronograma a seguir.</w:t>
      </w:r>
    </w:p>
    <w:p w:rsidR="00F605E5" w:rsidRPr="00816A47" w:rsidRDefault="00F605E5" w:rsidP="00F605E5">
      <w:pPr>
        <w:spacing w:after="0" w:line="360" w:lineRule="auto"/>
        <w:ind w:firstLine="1418"/>
        <w:jc w:val="both"/>
        <w:rPr>
          <w:rFonts w:ascii="Arial" w:hAnsi="Arial" w:cs="Arial"/>
          <w:sz w:val="24"/>
          <w:szCs w:val="24"/>
        </w:rPr>
      </w:pPr>
      <w:r w:rsidRPr="00816A47">
        <w:rPr>
          <w:rFonts w:ascii="Arial" w:hAnsi="Arial" w:cs="Arial"/>
          <w:sz w:val="24"/>
          <w:szCs w:val="24"/>
        </w:rPr>
        <w:t>Que la Comisión de Extensión Universitaria del Consejo Superior, ha emitido despacho con criterio favorable.</w:t>
      </w:r>
    </w:p>
    <w:p w:rsidR="00F605E5" w:rsidRPr="00816A47" w:rsidRDefault="00F605E5" w:rsidP="00F605E5">
      <w:pPr>
        <w:spacing w:after="0" w:line="360" w:lineRule="auto"/>
        <w:ind w:firstLine="1416"/>
        <w:jc w:val="both"/>
        <w:rPr>
          <w:rFonts w:ascii="Arial" w:hAnsi="Arial" w:cs="Arial"/>
          <w:sz w:val="24"/>
          <w:szCs w:val="24"/>
        </w:rPr>
      </w:pPr>
      <w:r w:rsidRPr="00816A47">
        <w:rPr>
          <w:rFonts w:ascii="Arial" w:hAnsi="Arial" w:cs="Arial"/>
          <w:sz w:val="24"/>
          <w:szCs w:val="24"/>
        </w:rPr>
        <w:t>Que la presente se dicta en ejercicio de las atribuciones que el Estatuto Universitario le confiere al Consejo Superior.</w:t>
      </w:r>
      <w:r w:rsidRPr="00816A47">
        <w:rPr>
          <w:rFonts w:ascii="Arial" w:hAnsi="Arial" w:cs="Arial"/>
          <w:sz w:val="24"/>
          <w:szCs w:val="24"/>
        </w:rPr>
        <w:tab/>
      </w:r>
    </w:p>
    <w:p w:rsidR="00F605E5" w:rsidRDefault="00F605E5" w:rsidP="00F605E5">
      <w:pPr>
        <w:spacing w:after="0" w:line="360" w:lineRule="auto"/>
        <w:ind w:firstLine="1416"/>
        <w:jc w:val="both"/>
        <w:rPr>
          <w:rFonts w:ascii="Arial" w:hAnsi="Arial" w:cs="Arial"/>
          <w:sz w:val="24"/>
          <w:szCs w:val="24"/>
        </w:rPr>
      </w:pPr>
      <w:r w:rsidRPr="00816A47">
        <w:rPr>
          <w:rFonts w:ascii="Arial" w:hAnsi="Arial" w:cs="Arial"/>
          <w:sz w:val="24"/>
          <w:szCs w:val="24"/>
        </w:rPr>
        <w:tab/>
      </w:r>
    </w:p>
    <w:p w:rsidR="00F605E5" w:rsidRPr="00816A47" w:rsidRDefault="00F605E5" w:rsidP="00F605E5">
      <w:pPr>
        <w:spacing w:after="0" w:line="360" w:lineRule="auto"/>
        <w:ind w:firstLine="1416"/>
        <w:jc w:val="both"/>
        <w:rPr>
          <w:rFonts w:ascii="Arial" w:hAnsi="Arial" w:cs="Arial"/>
          <w:sz w:val="24"/>
          <w:szCs w:val="24"/>
        </w:rPr>
      </w:pPr>
    </w:p>
    <w:p w:rsidR="00F605E5" w:rsidRPr="00816A47" w:rsidRDefault="00F605E5" w:rsidP="00F605E5">
      <w:pPr>
        <w:spacing w:after="0" w:line="360" w:lineRule="auto"/>
        <w:ind w:left="708" w:firstLine="708"/>
        <w:jc w:val="both"/>
        <w:rPr>
          <w:rFonts w:ascii="Arial" w:hAnsi="Arial" w:cs="Arial"/>
          <w:sz w:val="24"/>
          <w:szCs w:val="24"/>
        </w:rPr>
      </w:pPr>
      <w:r w:rsidRPr="00816A47">
        <w:rPr>
          <w:rFonts w:ascii="Arial" w:hAnsi="Arial" w:cs="Arial"/>
          <w:sz w:val="24"/>
          <w:szCs w:val="24"/>
        </w:rPr>
        <w:t>Por ello,</w:t>
      </w:r>
    </w:p>
    <w:p w:rsidR="00F605E5" w:rsidRPr="00816A47" w:rsidRDefault="00F605E5" w:rsidP="00F605E5">
      <w:pPr>
        <w:spacing w:after="0" w:line="360" w:lineRule="auto"/>
        <w:ind w:left="708" w:firstLine="708"/>
        <w:jc w:val="both"/>
        <w:rPr>
          <w:rFonts w:ascii="Arial" w:hAnsi="Arial" w:cs="Arial"/>
          <w:sz w:val="24"/>
          <w:szCs w:val="24"/>
        </w:rPr>
      </w:pPr>
    </w:p>
    <w:p w:rsidR="00F605E5" w:rsidRPr="00816A47" w:rsidRDefault="00F605E5" w:rsidP="00F605E5">
      <w:pPr>
        <w:spacing w:after="0" w:line="360" w:lineRule="auto"/>
        <w:jc w:val="center"/>
        <w:rPr>
          <w:rFonts w:ascii="Arial" w:hAnsi="Arial" w:cs="Arial"/>
          <w:b/>
          <w:sz w:val="24"/>
          <w:szCs w:val="24"/>
        </w:rPr>
      </w:pPr>
      <w:r w:rsidRPr="00816A47">
        <w:rPr>
          <w:rFonts w:ascii="Arial" w:hAnsi="Arial" w:cs="Arial"/>
          <w:b/>
          <w:sz w:val="24"/>
          <w:szCs w:val="24"/>
        </w:rPr>
        <w:lastRenderedPageBreak/>
        <w:t>EL CONSEJO SUPERIOR DE LA UNIVERSIDAD NACIONAL DE QUILMES</w:t>
      </w:r>
    </w:p>
    <w:p w:rsidR="00F605E5" w:rsidRPr="00816A47" w:rsidRDefault="00F605E5" w:rsidP="00F605E5">
      <w:pPr>
        <w:spacing w:after="0" w:line="360" w:lineRule="auto"/>
        <w:jc w:val="center"/>
        <w:rPr>
          <w:rFonts w:ascii="Arial" w:hAnsi="Arial" w:cs="Arial"/>
          <w:b/>
          <w:sz w:val="24"/>
          <w:szCs w:val="24"/>
        </w:rPr>
      </w:pPr>
      <w:r w:rsidRPr="00816A47">
        <w:rPr>
          <w:rFonts w:ascii="Arial" w:hAnsi="Arial" w:cs="Arial"/>
          <w:b/>
          <w:sz w:val="24"/>
          <w:szCs w:val="24"/>
        </w:rPr>
        <w:t>R E S U E L V E:</w:t>
      </w:r>
    </w:p>
    <w:p w:rsidR="00F605E5" w:rsidRPr="00816A47" w:rsidRDefault="00F605E5" w:rsidP="00F605E5">
      <w:pPr>
        <w:pStyle w:val="Textoindependiente"/>
        <w:rPr>
          <w:rFonts w:cs="Arial"/>
          <w:b/>
        </w:rPr>
      </w:pPr>
      <w:r w:rsidRPr="00816A47">
        <w:rPr>
          <w:rFonts w:cs="Arial"/>
        </w:rPr>
        <w:t>ARTICULO 1º: Convocar a la presentación de propuestas en el marco del Reglamento para Programas y Proyectos de Extensión Universitaria aprobado por la Resolución (CS) Nº  293/11.</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t>ARTICULO 2º: La presentación de los Programas y Proyectos de Extensión Universitaria deberá realizarse cumpliendo los siguientes requisitos:</w:t>
      </w:r>
    </w:p>
    <w:p w:rsidR="00F605E5" w:rsidRPr="00816A47" w:rsidRDefault="00F605E5" w:rsidP="00F605E5">
      <w:pPr>
        <w:numPr>
          <w:ilvl w:val="0"/>
          <w:numId w:val="8"/>
        </w:numPr>
        <w:suppressAutoHyphens/>
        <w:spacing w:after="0" w:line="360" w:lineRule="auto"/>
        <w:ind w:left="720" w:hanging="360"/>
        <w:jc w:val="both"/>
        <w:rPr>
          <w:rFonts w:ascii="Arial" w:hAnsi="Arial" w:cs="Arial"/>
          <w:sz w:val="24"/>
          <w:szCs w:val="24"/>
        </w:rPr>
      </w:pPr>
      <w:r w:rsidRPr="00816A47">
        <w:rPr>
          <w:rFonts w:ascii="Arial" w:hAnsi="Arial" w:cs="Arial"/>
          <w:sz w:val="24"/>
          <w:szCs w:val="24"/>
        </w:rPr>
        <w:t>Las propuestas deberán cumplir con toda la documentación solicitada  de acuerdo a los anexos que forman parte de la presente Resolución.</w:t>
      </w:r>
    </w:p>
    <w:p w:rsidR="00F605E5" w:rsidRPr="00816A47" w:rsidRDefault="00F605E5" w:rsidP="00F605E5">
      <w:pPr>
        <w:numPr>
          <w:ilvl w:val="0"/>
          <w:numId w:val="8"/>
        </w:numPr>
        <w:suppressAutoHyphens/>
        <w:spacing w:after="0" w:line="360" w:lineRule="auto"/>
        <w:ind w:left="720" w:hanging="360"/>
        <w:jc w:val="both"/>
        <w:rPr>
          <w:rFonts w:ascii="Arial" w:hAnsi="Arial" w:cs="Arial"/>
          <w:sz w:val="24"/>
          <w:szCs w:val="24"/>
        </w:rPr>
      </w:pPr>
      <w:r w:rsidRPr="00816A47">
        <w:rPr>
          <w:rFonts w:ascii="Arial" w:hAnsi="Arial" w:cs="Arial"/>
          <w:sz w:val="24"/>
          <w:szCs w:val="24"/>
        </w:rPr>
        <w:t>El monto total solicitado deberá estar dentro de los límites indicados en el Artículo 8º.</w:t>
      </w:r>
    </w:p>
    <w:p w:rsidR="00F605E5" w:rsidRPr="00816A47" w:rsidRDefault="00F605E5" w:rsidP="00F605E5">
      <w:pPr>
        <w:numPr>
          <w:ilvl w:val="0"/>
          <w:numId w:val="8"/>
        </w:numPr>
        <w:suppressAutoHyphens/>
        <w:spacing w:after="0" w:line="360" w:lineRule="auto"/>
        <w:ind w:left="720" w:hanging="360"/>
        <w:jc w:val="both"/>
        <w:rPr>
          <w:rFonts w:ascii="Arial" w:hAnsi="Arial" w:cs="Arial"/>
          <w:sz w:val="24"/>
          <w:szCs w:val="24"/>
        </w:rPr>
      </w:pPr>
      <w:r w:rsidRPr="00816A47">
        <w:rPr>
          <w:rFonts w:ascii="Arial" w:hAnsi="Arial" w:cs="Arial"/>
          <w:sz w:val="24"/>
          <w:szCs w:val="24"/>
        </w:rPr>
        <w:t xml:space="preserve">Deberá/n completarse el/los formulario/s, entregar una copia en  formato impreso en la Secretaría de Extensión (box 29) y enviar un archivo Word a la dirección electrónica </w:t>
      </w:r>
      <w:hyperlink r:id="rId7" w:history="1">
        <w:r w:rsidRPr="007C15B7">
          <w:rPr>
            <w:rStyle w:val="Hipervnculo"/>
            <w:rFonts w:ascii="Arial" w:hAnsi="Arial" w:cs="Arial"/>
            <w:color w:val="auto"/>
            <w:sz w:val="24"/>
            <w:szCs w:val="24"/>
          </w:rPr>
          <w:t>vinculacionsocial@unq.edu.ar</w:t>
        </w:r>
      </w:hyperlink>
      <w:r w:rsidRPr="007C15B7">
        <w:rPr>
          <w:rFonts w:ascii="Arial" w:hAnsi="Arial" w:cs="Arial"/>
          <w:sz w:val="24"/>
          <w:szCs w:val="24"/>
        </w:rPr>
        <w:t>.</w:t>
      </w:r>
    </w:p>
    <w:p w:rsidR="00F605E5" w:rsidRPr="00816A47" w:rsidRDefault="00F605E5" w:rsidP="00F605E5">
      <w:pPr>
        <w:numPr>
          <w:ilvl w:val="0"/>
          <w:numId w:val="8"/>
        </w:numPr>
        <w:suppressAutoHyphens/>
        <w:spacing w:after="0" w:line="360" w:lineRule="auto"/>
        <w:ind w:left="720" w:hanging="360"/>
        <w:jc w:val="both"/>
        <w:rPr>
          <w:rFonts w:ascii="Arial" w:hAnsi="Arial" w:cs="Arial"/>
          <w:sz w:val="24"/>
          <w:szCs w:val="24"/>
        </w:rPr>
      </w:pPr>
      <w:r w:rsidRPr="00816A47">
        <w:rPr>
          <w:rFonts w:ascii="Arial" w:hAnsi="Arial" w:cs="Arial"/>
          <w:sz w:val="24"/>
          <w:szCs w:val="24"/>
        </w:rPr>
        <w:t xml:space="preserve">En ambos casos, se deberán incluir un currículum vitae analítico del/de la Director/a y del/de la Co-director/a del Programa o Proyecto como así también una breve reseña de los antecedentes de los/as integrantes del equipo de trabajo. </w:t>
      </w:r>
    </w:p>
    <w:p w:rsidR="00F605E5" w:rsidRPr="00816A47" w:rsidRDefault="00F605E5" w:rsidP="00F605E5">
      <w:pPr>
        <w:numPr>
          <w:ilvl w:val="0"/>
          <w:numId w:val="8"/>
        </w:numPr>
        <w:suppressAutoHyphens/>
        <w:spacing w:after="0" w:line="360" w:lineRule="auto"/>
        <w:ind w:left="720" w:hanging="360"/>
        <w:jc w:val="both"/>
        <w:rPr>
          <w:rFonts w:ascii="Arial" w:hAnsi="Arial" w:cs="Arial"/>
          <w:sz w:val="24"/>
          <w:szCs w:val="24"/>
        </w:rPr>
      </w:pPr>
      <w:r w:rsidRPr="00816A47">
        <w:rPr>
          <w:rFonts w:ascii="Arial" w:hAnsi="Arial" w:cs="Arial"/>
          <w:sz w:val="24"/>
          <w:szCs w:val="24"/>
        </w:rPr>
        <w:t xml:space="preserve">Las presentaciones se ajustarán al cronograma establecido por esta Resolución en su artículo 19º. </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t>ARTICULO 3º:</w:t>
      </w:r>
      <w:r w:rsidRPr="00816A47">
        <w:rPr>
          <w:rFonts w:ascii="Arial" w:hAnsi="Arial" w:cs="Arial"/>
          <w:b/>
          <w:sz w:val="24"/>
          <w:szCs w:val="24"/>
        </w:rPr>
        <w:t xml:space="preserve"> </w:t>
      </w:r>
      <w:r w:rsidRPr="00816A47">
        <w:rPr>
          <w:rFonts w:ascii="Arial" w:hAnsi="Arial" w:cs="Arial"/>
          <w:sz w:val="24"/>
          <w:szCs w:val="24"/>
        </w:rPr>
        <w:t xml:space="preserve">El incumplimiento de cualquier requisito  dejará a la propuesta automáticamente fuera de la convocatoria, sin derecho a su posterior regularización. En caso de exclusión el/la responsable de la presentación será notificado/a. </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t xml:space="preserve">ARTICULO 4º: Los equipos de trabajo que participen aceptarán las bases establecidas en esta convocatoria para la presentación de PROGRAMAS y PROYECTOS de Extensión Universitaria. </w:t>
      </w:r>
    </w:p>
    <w:p w:rsidR="00F605E5" w:rsidRPr="00816A47"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t xml:space="preserve">ARTICULO 5º: Los subsidios otorgados por la Universidad Nacional de Quilmes podrán financiar </w:t>
      </w:r>
      <w:r>
        <w:rPr>
          <w:rFonts w:ascii="Arial" w:hAnsi="Arial" w:cs="Arial"/>
        </w:rPr>
        <w:t xml:space="preserve">hasta un 30 % </w:t>
      </w:r>
      <w:r w:rsidRPr="00816A47">
        <w:rPr>
          <w:rFonts w:ascii="Arial" w:hAnsi="Arial" w:cs="Arial"/>
        </w:rPr>
        <w:t>los siguientes conceptos:</w:t>
      </w:r>
    </w:p>
    <w:p w:rsidR="00F605E5" w:rsidRPr="00816A47"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t>-Asistencia a Congresos y Jornadas pertinentes al desarrollo del PEU: incluye los gastos de traslado, alojamiento e inscripción.</w:t>
      </w:r>
    </w:p>
    <w:p w:rsidR="00F605E5" w:rsidRPr="00816A47"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t xml:space="preserve">-Equipamiento: </w:t>
      </w:r>
      <w:r w:rsidRPr="00816A47">
        <w:rPr>
          <w:rFonts w:ascii="Arial" w:hAnsi="Arial" w:cs="Arial"/>
          <w:color w:val="000000"/>
        </w:rPr>
        <w:t>l</w:t>
      </w:r>
      <w:r w:rsidRPr="00816A47">
        <w:rPr>
          <w:rFonts w:ascii="Arial" w:hAnsi="Arial" w:cs="Arial"/>
        </w:rPr>
        <w:t>a propuesta de adquisición deberá corresponderse con el desarrollo del PROGRAMA o PROYECTO.</w:t>
      </w:r>
    </w:p>
    <w:p w:rsidR="00F605E5" w:rsidRPr="00816A47"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lastRenderedPageBreak/>
        <w:t>ARTICULO 6º: En ningún caso, los servicios suministrados al PROGRAMA/PROYECTO podrán ser facturados por miembros del equipo de trabajo o Instituciones/Organizaciones co-participantes del  PROGRAMA /PROYECTO</w:t>
      </w:r>
    </w:p>
    <w:p w:rsidR="00F605E5" w:rsidRPr="00816A47"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t xml:space="preserve">ARTICULO 7º: Todo bien </w:t>
      </w:r>
      <w:r>
        <w:rPr>
          <w:rFonts w:ascii="Arial" w:hAnsi="Arial" w:cs="Arial"/>
        </w:rPr>
        <w:t xml:space="preserve">de uso </w:t>
      </w:r>
      <w:r w:rsidRPr="00816A47">
        <w:rPr>
          <w:rFonts w:ascii="Arial" w:hAnsi="Arial" w:cs="Arial"/>
        </w:rPr>
        <w:t>o equipamiento adquirido a través del subsidio otorgado por la Universidad Nacional de Quilmes ingresará al patrimonio de esta última inmediatamente después de efectuada la compra. Una vez finalizado el PROGRAMA o PROYECTO, el bien adquirido deberá ser puesto a disposición de la Secretaría.</w:t>
      </w:r>
    </w:p>
    <w:p w:rsidR="00F605E5"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t xml:space="preserve">ARTICULO  8º: La Universidad Nacional de Quilmes financiará PROGRAMAS y PROYECTOS  (tanto incorporados a un PROGRAMA como independientes) por una asignación máxima de $15.000.- (pesos quince mil) anuales. El monto total que se destine al financiamiento de aquellos, dependerá  del crédito presupuestario asignado a la Secretaría de Extensión Universitaria. </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t xml:space="preserve">ARTICULO </w:t>
      </w:r>
      <w:r>
        <w:rPr>
          <w:rFonts w:ascii="Arial" w:hAnsi="Arial" w:cs="Arial"/>
          <w:sz w:val="24"/>
          <w:szCs w:val="24"/>
        </w:rPr>
        <w:t>9</w:t>
      </w:r>
      <w:r w:rsidRPr="00816A47">
        <w:rPr>
          <w:rFonts w:ascii="Arial" w:hAnsi="Arial" w:cs="Arial"/>
          <w:sz w:val="24"/>
          <w:szCs w:val="24"/>
        </w:rPr>
        <w:t>°: La Secretaría de Extensión Universitaria sólo financiará gastos de funcionamiento justificados estrictamente por el plan de actividades propuesto. Todo otro gasto que modifique el presupuesto original deberá ser autorizado por la Secretaría de Extensión Universitaria, observando lo establecido en el Articulo Nº 5.</w:t>
      </w:r>
    </w:p>
    <w:p w:rsidR="00F605E5" w:rsidRPr="00816A47"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t xml:space="preserve">ARTICULO </w:t>
      </w:r>
      <w:r>
        <w:rPr>
          <w:rFonts w:ascii="Arial" w:hAnsi="Arial" w:cs="Arial"/>
        </w:rPr>
        <w:t>10</w:t>
      </w:r>
      <w:r w:rsidRPr="00816A47">
        <w:rPr>
          <w:rFonts w:ascii="Arial" w:hAnsi="Arial" w:cs="Arial"/>
        </w:rPr>
        <w:t xml:space="preserve">º: El/La Director/a del PROGRAMA aprobado percibirá en cuotas anuales el monto asignado al mismo. La primera asignación se hará efectiva durante el primer mes de inicio del PROGRAMA; la segunda, a la finalización del primer año de ejecución previa presentación </w:t>
      </w:r>
      <w:r>
        <w:rPr>
          <w:rFonts w:ascii="Arial" w:hAnsi="Arial" w:cs="Arial"/>
        </w:rPr>
        <w:t xml:space="preserve">y aprobación </w:t>
      </w:r>
      <w:r w:rsidRPr="00816A47">
        <w:rPr>
          <w:rFonts w:ascii="Arial" w:hAnsi="Arial" w:cs="Arial"/>
        </w:rPr>
        <w:t xml:space="preserve">de la rendición de la asignación anterior. </w:t>
      </w:r>
    </w:p>
    <w:p w:rsidR="00F605E5" w:rsidRPr="00816A47" w:rsidRDefault="00F605E5" w:rsidP="00F605E5">
      <w:pPr>
        <w:pStyle w:val="NormalWeb"/>
        <w:spacing w:before="0" w:beforeAutospacing="0" w:after="0" w:afterAutospacing="0" w:line="360" w:lineRule="auto"/>
        <w:jc w:val="both"/>
        <w:rPr>
          <w:rFonts w:ascii="Arial" w:hAnsi="Arial" w:cs="Arial"/>
        </w:rPr>
      </w:pPr>
      <w:r w:rsidRPr="00816A47">
        <w:rPr>
          <w:rFonts w:ascii="Arial" w:hAnsi="Arial" w:cs="Arial"/>
        </w:rPr>
        <w:t>ARTICULO  1</w:t>
      </w:r>
      <w:r>
        <w:rPr>
          <w:rFonts w:ascii="Arial" w:hAnsi="Arial" w:cs="Arial"/>
        </w:rPr>
        <w:t>1</w:t>
      </w:r>
      <w:r w:rsidRPr="00816A47">
        <w:rPr>
          <w:rFonts w:ascii="Arial" w:hAnsi="Arial" w:cs="Arial"/>
        </w:rPr>
        <w:t xml:space="preserve">º: El/La Director/a del PROYECTO aprobado percibirá en cuotas semestrales el monto asignado al mismo. La primera asignación se hará efectiva durante el primer mes de inicio del Proyecto; la siguiente, a la finalización del plazo semestral previa presentación de la rendición de la cuota anterior. </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t>ARTICULO 1</w:t>
      </w:r>
      <w:r>
        <w:rPr>
          <w:rFonts w:ascii="Arial" w:hAnsi="Arial" w:cs="Arial"/>
          <w:sz w:val="24"/>
          <w:szCs w:val="24"/>
        </w:rPr>
        <w:t>2</w:t>
      </w:r>
      <w:r w:rsidRPr="00816A47">
        <w:rPr>
          <w:rFonts w:ascii="Arial" w:hAnsi="Arial" w:cs="Arial"/>
          <w:sz w:val="24"/>
          <w:szCs w:val="24"/>
        </w:rPr>
        <w:t>°: La rendición de cuentas por la utilización de los recursos se realizará según la modalidad que oportunamente impartirá la Secretaría de Extensión Universitaria de acuerdo con la normativa vigente.</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t>ARTICULO 1</w:t>
      </w:r>
      <w:r>
        <w:rPr>
          <w:rFonts w:ascii="Arial" w:hAnsi="Arial" w:cs="Arial"/>
          <w:sz w:val="24"/>
          <w:szCs w:val="24"/>
        </w:rPr>
        <w:t>3</w:t>
      </w:r>
      <w:r w:rsidRPr="00816A47">
        <w:rPr>
          <w:rFonts w:ascii="Arial" w:hAnsi="Arial" w:cs="Arial"/>
          <w:sz w:val="24"/>
          <w:szCs w:val="24"/>
        </w:rPr>
        <w:t>º: Los plazos de ejecución se contarán desde la fecha de la Resolución del Consejo Superior que apruebe los PROGRAMAS /PROYECTOS de acuerdo al Acta elevado por la Comisión Evaluadora Externa.</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lastRenderedPageBreak/>
        <w:t>ARTICULO 1</w:t>
      </w:r>
      <w:r>
        <w:rPr>
          <w:rFonts w:ascii="Arial" w:hAnsi="Arial" w:cs="Arial"/>
          <w:sz w:val="24"/>
          <w:szCs w:val="24"/>
        </w:rPr>
        <w:t>4</w:t>
      </w:r>
      <w:r w:rsidRPr="00816A47">
        <w:rPr>
          <w:rFonts w:ascii="Arial" w:hAnsi="Arial" w:cs="Arial"/>
          <w:sz w:val="24"/>
          <w:szCs w:val="24"/>
        </w:rPr>
        <w:t>º: En ningún caso se liberarán fondos una vez concluido el plazo para el que se aprobó el PROGRAMA o PROYECTO, aún cuando el presupuesto acordado no haya sido utilizado en su totalidad.</w:t>
      </w:r>
    </w:p>
    <w:p w:rsidR="00F605E5" w:rsidRPr="00816A47" w:rsidRDefault="00F605E5" w:rsidP="00F605E5">
      <w:pPr>
        <w:spacing w:after="0" w:line="360" w:lineRule="auto"/>
        <w:jc w:val="both"/>
        <w:rPr>
          <w:rFonts w:ascii="Arial" w:hAnsi="Arial" w:cs="Arial"/>
          <w:sz w:val="24"/>
          <w:szCs w:val="24"/>
        </w:rPr>
      </w:pPr>
      <w:r w:rsidRPr="00816A47">
        <w:rPr>
          <w:rFonts w:ascii="Arial" w:hAnsi="Arial" w:cs="Arial"/>
          <w:sz w:val="24"/>
          <w:szCs w:val="24"/>
        </w:rPr>
        <w:t>ARTICULO 1</w:t>
      </w:r>
      <w:r>
        <w:rPr>
          <w:rFonts w:ascii="Arial" w:hAnsi="Arial" w:cs="Arial"/>
          <w:sz w:val="24"/>
          <w:szCs w:val="24"/>
        </w:rPr>
        <w:t>5</w:t>
      </w:r>
      <w:r w:rsidRPr="00816A47">
        <w:rPr>
          <w:rFonts w:ascii="Arial" w:hAnsi="Arial" w:cs="Arial"/>
          <w:sz w:val="24"/>
          <w:szCs w:val="24"/>
        </w:rPr>
        <w:t xml:space="preserve">º: La convocatoria a presentación de PROGRAMAS y PROYECTOS de Extensión Universitaria se desarrollará según el siguiente cronograma: </w:t>
      </w:r>
    </w:p>
    <w:p w:rsidR="00F605E5"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A66DFE">
        <w:rPr>
          <w:rFonts w:ascii="Arial" w:hAnsi="Arial" w:cs="Arial"/>
        </w:rPr>
        <w:t xml:space="preserve">1º de setiembre de 2015: inicio de la convocatoria. La Secretaría de Extensión Universitaria entregará todos los formularios necesarios para presentar propuestas de PROGRAMAS/PROYECTOS. </w:t>
      </w:r>
    </w:p>
    <w:p w:rsidR="00F605E5" w:rsidRPr="00A66DFE"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A66DFE">
        <w:rPr>
          <w:rFonts w:ascii="Arial" w:hAnsi="Arial" w:cs="Arial"/>
        </w:rPr>
        <w:t>26 de octubre de 2015 hasta las 17.00 horas: fecha límite de recepción de las propuestas en la Secretaria de Extensión Universitaria.</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2º de noviembre de 2015: notificación a los/las Directores/as de las propuestas que no han cumplido con los aspectos formales.</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4 de noviembre de 2015: inicio de la evaluación externa.</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16 al 27 de noviembre de 2015: evaluación externa – instancia presencial. Entrevista de los/las evaluadores/as externos/as con los/las Directores/as de PROGRAMA y PROYECTOS presentados.</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30 de noviembre de 2015: elevación al Consejo Superior de las nóminas de PROGRAMAS y PROYECTOS aprobados por la Comisión Externa de Evaluación.</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30 de noviembre de 2015: notificación a los/las Directores/as de las propuestas desaprobadas por la Comisión Externa de Evaluación.</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 xml:space="preserve">9 de diciembre de 2015: vencimiento del plazo de pedido de reconsideración para los PROGRAMAS y PROYECTOS desaprobados. </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 xml:space="preserve">10 de diciembre de 2015: elevación al Consejo Superior de los pedidos de reconsideración presentados. </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21 de diciembre de 2015: notificación a los/las Directores/as de las propuestas aprobadas y pedidos de reconsideración aprobados/desaprobados  por el Consejo Superior.</w:t>
      </w:r>
    </w:p>
    <w:p w:rsidR="00F605E5" w:rsidRPr="00816A47" w:rsidRDefault="00F605E5" w:rsidP="00F605E5">
      <w:pPr>
        <w:pStyle w:val="NormalWeb"/>
        <w:numPr>
          <w:ilvl w:val="0"/>
          <w:numId w:val="12"/>
        </w:numPr>
        <w:suppressAutoHyphens/>
        <w:spacing w:before="0" w:beforeAutospacing="0" w:after="0" w:afterAutospacing="0" w:line="360" w:lineRule="auto"/>
        <w:jc w:val="both"/>
        <w:rPr>
          <w:rFonts w:ascii="Arial" w:hAnsi="Arial" w:cs="Arial"/>
        </w:rPr>
      </w:pPr>
      <w:r w:rsidRPr="00816A47">
        <w:rPr>
          <w:rFonts w:ascii="Arial" w:hAnsi="Arial" w:cs="Arial"/>
        </w:rPr>
        <w:t>1 de febrero de 2016: inicio del desarrollo de las actividades.</w:t>
      </w:r>
    </w:p>
    <w:p w:rsidR="00F605E5" w:rsidRPr="00816A47" w:rsidRDefault="00F605E5" w:rsidP="00F605E5">
      <w:pPr>
        <w:pStyle w:val="NormalWeb"/>
        <w:suppressAutoHyphens/>
        <w:spacing w:before="0" w:beforeAutospacing="0" w:after="0" w:afterAutospacing="0" w:line="360" w:lineRule="auto"/>
        <w:ind w:left="360"/>
        <w:jc w:val="both"/>
        <w:rPr>
          <w:rFonts w:ascii="Arial" w:hAnsi="Arial" w:cs="Arial"/>
        </w:rPr>
      </w:pPr>
      <w:r>
        <w:rPr>
          <w:rFonts w:ascii="Arial" w:hAnsi="Arial" w:cs="Arial"/>
        </w:rPr>
        <w:t xml:space="preserve">ARTICULO 16º: La Dirección General de Vinculación Social de la Secretaría de Extensión Universitaria, pondrá </w:t>
      </w:r>
      <w:r w:rsidRPr="00816A47">
        <w:rPr>
          <w:rFonts w:ascii="Arial" w:hAnsi="Arial" w:cs="Arial"/>
        </w:rPr>
        <w:t xml:space="preserve">a disposición de quienes estén interesados, una </w:t>
      </w:r>
      <w:r w:rsidRPr="00816A47">
        <w:rPr>
          <w:rFonts w:ascii="Arial" w:hAnsi="Arial" w:cs="Arial"/>
        </w:rPr>
        <w:lastRenderedPageBreak/>
        <w:t>Base de Situaciones Problemáticas en base a encuestas realizadas a más de cien Organizaciones Socio Comunitarias de zona sur.</w:t>
      </w:r>
    </w:p>
    <w:p w:rsidR="00F605E5" w:rsidRPr="00816A47" w:rsidRDefault="00F605E5" w:rsidP="00F605E5">
      <w:pPr>
        <w:pStyle w:val="Textoindependiente"/>
        <w:rPr>
          <w:rFonts w:cs="Arial"/>
          <w:b/>
        </w:rPr>
      </w:pPr>
      <w:r w:rsidRPr="00816A47">
        <w:rPr>
          <w:rFonts w:cs="Arial"/>
        </w:rPr>
        <w:t>ARTICULO 1</w:t>
      </w:r>
      <w:r>
        <w:rPr>
          <w:rFonts w:cs="Arial"/>
        </w:rPr>
        <w:t>7</w:t>
      </w:r>
      <w:r w:rsidRPr="00816A47">
        <w:rPr>
          <w:rFonts w:cs="Arial"/>
        </w:rPr>
        <w:t xml:space="preserve">º: El gasto que demande lo dispuesto en la presente Resolución,  deberá imputarse en sus tres instancias (vp: comprometido, devengado y pagado) al presupuesto 2016, Programa 08.04, Fuente XX, en las partidas que correspondan.  </w:t>
      </w:r>
    </w:p>
    <w:p w:rsidR="00F605E5" w:rsidRPr="00816A47" w:rsidRDefault="00F605E5" w:rsidP="00F605E5">
      <w:pPr>
        <w:pStyle w:val="Sangradetextonormal"/>
        <w:tabs>
          <w:tab w:val="left" w:pos="0"/>
        </w:tabs>
        <w:spacing w:after="0" w:line="360" w:lineRule="auto"/>
        <w:ind w:left="0"/>
        <w:jc w:val="both"/>
        <w:rPr>
          <w:rFonts w:ascii="Arial" w:hAnsi="Arial" w:cs="Arial"/>
          <w:sz w:val="24"/>
          <w:szCs w:val="24"/>
        </w:rPr>
      </w:pPr>
      <w:r w:rsidRPr="00816A47">
        <w:rPr>
          <w:rFonts w:ascii="Arial" w:hAnsi="Arial" w:cs="Arial"/>
          <w:sz w:val="24"/>
          <w:szCs w:val="24"/>
        </w:rPr>
        <w:t xml:space="preserve">ARTICULO </w:t>
      </w:r>
      <w:r>
        <w:rPr>
          <w:rFonts w:ascii="Arial" w:hAnsi="Arial" w:cs="Arial"/>
          <w:sz w:val="24"/>
          <w:szCs w:val="24"/>
        </w:rPr>
        <w:t>18</w:t>
      </w:r>
      <w:r w:rsidRPr="00816A47">
        <w:rPr>
          <w:rFonts w:ascii="Arial" w:hAnsi="Arial" w:cs="Arial"/>
          <w:sz w:val="24"/>
          <w:szCs w:val="24"/>
        </w:rPr>
        <w:t>º: Regístrese, practíquense las comunicaciones de estilo y archívese.</w:t>
      </w:r>
    </w:p>
    <w:p w:rsidR="00F605E5" w:rsidRPr="00816A47" w:rsidRDefault="00F605E5" w:rsidP="00F605E5">
      <w:pPr>
        <w:spacing w:after="0" w:line="360" w:lineRule="auto"/>
        <w:jc w:val="both"/>
        <w:rPr>
          <w:rFonts w:ascii="Arial" w:hAnsi="Arial" w:cs="Arial"/>
          <w:sz w:val="24"/>
          <w:szCs w:val="24"/>
        </w:rPr>
      </w:pPr>
    </w:p>
    <w:p w:rsidR="00F605E5" w:rsidRDefault="00F605E5" w:rsidP="00F605E5">
      <w:pPr>
        <w:spacing w:after="0" w:line="360" w:lineRule="auto"/>
        <w:rPr>
          <w:rFonts w:ascii="Arial" w:hAnsi="Arial" w:cs="Arial"/>
          <w:b/>
          <w:sz w:val="24"/>
          <w:szCs w:val="24"/>
        </w:rPr>
      </w:pPr>
      <w:r w:rsidRPr="00816A47">
        <w:rPr>
          <w:rFonts w:ascii="Arial" w:hAnsi="Arial" w:cs="Arial"/>
          <w:sz w:val="24"/>
          <w:szCs w:val="24"/>
        </w:rPr>
        <w:t>RESOLUCION (CS) Nº</w:t>
      </w:r>
      <w:r>
        <w:rPr>
          <w:rFonts w:ascii="Arial" w:hAnsi="Arial" w:cs="Arial"/>
          <w:b/>
          <w:sz w:val="24"/>
          <w:szCs w:val="24"/>
        </w:rPr>
        <w:t xml:space="preserve">: </w:t>
      </w:r>
      <w:r w:rsidRPr="00895ACC">
        <w:rPr>
          <w:rFonts w:ascii="Arial" w:hAnsi="Arial" w:cs="Arial"/>
          <w:b/>
          <w:sz w:val="24"/>
          <w:szCs w:val="24"/>
        </w:rPr>
        <w:t>269/15</w:t>
      </w:r>
      <w:r w:rsidRPr="00816A47">
        <w:rPr>
          <w:rFonts w:ascii="Arial" w:hAnsi="Arial" w:cs="Arial"/>
          <w:b/>
          <w:sz w:val="24"/>
          <w:szCs w:val="24"/>
        </w:rPr>
        <w:t xml:space="preserve">      </w:t>
      </w:r>
    </w:p>
    <w:p w:rsidR="00F605E5" w:rsidRDefault="00F605E5" w:rsidP="00F605E5">
      <w:pPr>
        <w:rPr>
          <w:rFonts w:ascii="Arial" w:hAnsi="Arial" w:cs="Arial"/>
          <w:b/>
          <w:sz w:val="24"/>
          <w:szCs w:val="24"/>
        </w:rPr>
      </w:pPr>
      <w:r>
        <w:rPr>
          <w:rFonts w:ascii="Arial" w:hAnsi="Arial" w:cs="Arial"/>
          <w:b/>
          <w:sz w:val="24"/>
          <w:szCs w:val="24"/>
        </w:rPr>
        <w:br w:type="page"/>
      </w:r>
    </w:p>
    <w:p w:rsidR="00F605E5" w:rsidRDefault="00F605E5" w:rsidP="00F605E5">
      <w:pPr>
        <w:pStyle w:val="Ttulo1"/>
        <w:suppressAutoHyphens/>
        <w:spacing w:line="240" w:lineRule="auto"/>
        <w:ind w:left="432"/>
        <w:jc w:val="left"/>
        <w:rPr>
          <w:u w:val="single"/>
        </w:rPr>
      </w:pPr>
      <w:r>
        <w:rPr>
          <w:noProof/>
          <w:u w:val="single"/>
          <w:lang w:val="es-ES" w:eastAsia="es-ES"/>
        </w:rPr>
        <w:lastRenderedPageBreak/>
        <w:drawing>
          <wp:anchor distT="0" distB="0" distL="114935" distR="114935" simplePos="0" relativeHeight="251671552" behindDoc="0" locked="0" layoutInCell="1" allowOverlap="1">
            <wp:simplePos x="0" y="0"/>
            <wp:positionH relativeFrom="column">
              <wp:posOffset>4162425</wp:posOffset>
            </wp:positionH>
            <wp:positionV relativeFrom="paragraph">
              <wp:posOffset>-262255</wp:posOffset>
            </wp:positionV>
            <wp:extent cx="1947545" cy="616585"/>
            <wp:effectExtent l="1905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947545" cy="616585"/>
                    </a:xfrm>
                    <a:prstGeom prst="rect">
                      <a:avLst/>
                    </a:prstGeom>
                    <a:solidFill>
                      <a:srgbClr val="FFFFFF"/>
                    </a:solidFill>
                    <a:ln w="9525">
                      <a:noFill/>
                      <a:miter lim="800000"/>
                      <a:headEnd/>
                      <a:tailEnd/>
                    </a:ln>
                  </pic:spPr>
                </pic:pic>
              </a:graphicData>
            </a:graphic>
          </wp:anchor>
        </w:drawing>
      </w:r>
      <w:r>
        <w:rPr>
          <w:noProof/>
          <w:u w:val="single"/>
          <w:lang w:val="es-ES" w:eastAsia="es-ES"/>
        </w:rPr>
        <w:drawing>
          <wp:anchor distT="0" distB="0" distL="114935" distR="114935" simplePos="0" relativeHeight="251670528" behindDoc="0" locked="0" layoutInCell="1" allowOverlap="1">
            <wp:simplePos x="0" y="0"/>
            <wp:positionH relativeFrom="column">
              <wp:posOffset>-466090</wp:posOffset>
            </wp:positionH>
            <wp:positionV relativeFrom="paragraph">
              <wp:posOffset>-304800</wp:posOffset>
            </wp:positionV>
            <wp:extent cx="1583055" cy="659130"/>
            <wp:effectExtent l="1905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583055" cy="659130"/>
                    </a:xfrm>
                    <a:prstGeom prst="rect">
                      <a:avLst/>
                    </a:prstGeom>
                    <a:solidFill>
                      <a:srgbClr val="FFFFFF"/>
                    </a:solidFill>
                    <a:ln w="9525">
                      <a:noFill/>
                      <a:miter lim="800000"/>
                      <a:headEnd/>
                      <a:tailEnd/>
                    </a:ln>
                  </pic:spPr>
                </pic:pic>
              </a:graphicData>
            </a:graphic>
          </wp:anchor>
        </w:drawing>
      </w:r>
    </w:p>
    <w:p w:rsidR="00F605E5" w:rsidRDefault="00F605E5" w:rsidP="00F605E5">
      <w:pPr>
        <w:rPr>
          <w:rFonts w:ascii="Arial" w:hAnsi="Arial"/>
          <w:b/>
          <w:bCs/>
          <w:lang w:val="es-AR"/>
        </w:rPr>
      </w:pPr>
      <w:r>
        <w:rPr>
          <w:rFonts w:ascii="Arial" w:hAnsi="Arial"/>
          <w:b/>
          <w:bCs/>
          <w:lang w:val="es-AR"/>
        </w:rPr>
        <w:t xml:space="preserve">           </w:t>
      </w:r>
    </w:p>
    <w:p w:rsidR="00F605E5" w:rsidRDefault="00F605E5" w:rsidP="00F605E5">
      <w:pPr>
        <w:jc w:val="center"/>
        <w:rPr>
          <w:rFonts w:ascii="Arial" w:hAnsi="Arial"/>
          <w:b/>
          <w:bCs/>
          <w:lang w:val="es-AR"/>
        </w:rPr>
      </w:pPr>
      <w:r>
        <w:rPr>
          <w:rFonts w:ascii="Arial" w:hAnsi="Arial"/>
          <w:b/>
          <w:bCs/>
          <w:lang w:val="es-AR"/>
        </w:rPr>
        <w:t>GUIA PARA LA RENOVACION DE</w:t>
      </w:r>
    </w:p>
    <w:p w:rsidR="00F605E5" w:rsidRDefault="00F605E5" w:rsidP="00F605E5">
      <w:pPr>
        <w:jc w:val="center"/>
        <w:rPr>
          <w:rFonts w:ascii="Arial" w:hAnsi="Arial"/>
          <w:b/>
          <w:bCs/>
          <w:lang w:val="es-AR"/>
        </w:rPr>
      </w:pPr>
      <w:r>
        <w:rPr>
          <w:rFonts w:ascii="Arial" w:hAnsi="Arial"/>
          <w:b/>
          <w:bCs/>
          <w:lang w:val="es-AR"/>
        </w:rPr>
        <w:t>PROYECTOS DE EXTENSION</w:t>
      </w:r>
    </w:p>
    <w:p w:rsidR="00F605E5" w:rsidRDefault="00F605E5" w:rsidP="00F605E5">
      <w:pPr>
        <w:jc w:val="center"/>
        <w:rPr>
          <w:rFonts w:ascii="Arial" w:hAnsi="Arial"/>
          <w:b/>
          <w:bCs/>
          <w:lang w:val="es-AR"/>
        </w:rPr>
      </w:pPr>
      <w:r>
        <w:rPr>
          <w:rFonts w:ascii="Arial" w:hAnsi="Arial"/>
          <w:b/>
          <w:bCs/>
          <w:lang w:val="es-AR"/>
        </w:rPr>
        <w:t>CONVOCATORIA 2015</w:t>
      </w:r>
    </w:p>
    <w:p w:rsidR="00F605E5" w:rsidRDefault="00F605E5" w:rsidP="00F605E5">
      <w:pPr>
        <w:pStyle w:val="Ttulo1"/>
        <w:suppressAutoHyphens/>
        <w:spacing w:line="240" w:lineRule="auto"/>
        <w:jc w:val="left"/>
        <w:rPr>
          <w:u w:val="single"/>
        </w:rPr>
      </w:pPr>
    </w:p>
    <w:p w:rsidR="00F605E5" w:rsidRDefault="00F605E5" w:rsidP="00F605E5">
      <w:pPr>
        <w:pStyle w:val="Ttulo1"/>
        <w:suppressAutoHyphens/>
        <w:spacing w:line="240" w:lineRule="auto"/>
        <w:jc w:val="left"/>
        <w:rPr>
          <w:b/>
        </w:rPr>
      </w:pPr>
      <w:r>
        <w:rPr>
          <w:u w:val="single"/>
        </w:rPr>
        <w:t>DATOS DEL PROYECTO</w:t>
      </w:r>
      <w:r>
        <w:rPr>
          <w:rStyle w:val="Refdenotaalpie4"/>
          <w:u w:val="single"/>
        </w:rPr>
        <w:footnoteReference w:id="2"/>
      </w:r>
    </w:p>
    <w:p w:rsidR="00F605E5" w:rsidRDefault="00F605E5" w:rsidP="00F605E5">
      <w:pPr>
        <w:rPr>
          <w:rFonts w:ascii="Arial" w:hAnsi="Arial"/>
          <w:b/>
        </w:rPr>
      </w:pPr>
    </w:p>
    <w:p w:rsidR="00F605E5" w:rsidRDefault="00F605E5" w:rsidP="00F605E5">
      <w:pPr>
        <w:rPr>
          <w:rFonts w:ascii="Arial" w:hAnsi="Arial"/>
          <w:b/>
        </w:rPr>
      </w:pPr>
      <w:r>
        <w:rPr>
          <w:rFonts w:ascii="Arial" w:hAnsi="Arial"/>
          <w:b/>
        </w:rPr>
        <w:t>1. DENOMINACIÓN DEL PROYECTO:</w:t>
      </w:r>
    </w:p>
    <w:p w:rsidR="00F605E5" w:rsidRDefault="00F605E5" w:rsidP="00F605E5">
      <w:pPr>
        <w:rPr>
          <w:rFonts w:ascii="Arial" w:hAnsi="Arial"/>
          <w:i/>
        </w:rPr>
      </w:pPr>
      <w:r>
        <w:rPr>
          <w:rFonts w:ascii="Arial" w:hAnsi="Arial"/>
          <w:i/>
        </w:rPr>
        <w:t>De producirse modificaciones, respecto a lo presentado en el año 2013, completar los siguientes ítems.</w:t>
      </w:r>
    </w:p>
    <w:p w:rsidR="00F605E5" w:rsidRDefault="00F605E5" w:rsidP="00F605E5">
      <w:pPr>
        <w:rPr>
          <w:rFonts w:ascii="Arial" w:hAnsi="Arial"/>
          <w:b/>
        </w:rPr>
      </w:pPr>
      <w:r>
        <w:rPr>
          <w:rFonts w:ascii="Arial" w:hAnsi="Arial"/>
          <w:b/>
        </w:rPr>
        <w:t>2. ÁREA/S TEMÁTICA/S:</w:t>
      </w:r>
    </w:p>
    <w:p w:rsidR="00F605E5" w:rsidRDefault="00F605E5" w:rsidP="00F605E5">
      <w:pPr>
        <w:rPr>
          <w:rFonts w:ascii="Arial" w:hAnsi="Arial"/>
          <w:b/>
        </w:rPr>
      </w:pPr>
      <w:r>
        <w:rPr>
          <w:rFonts w:ascii="Arial" w:hAnsi="Arial"/>
          <w:b/>
        </w:rPr>
        <w:t>3. UNIDADES  ACADÉMICAS  INTERVINIENTES (DEPARTAMENTO, CARRERA, ÁREA, PROGRAMA, INSTITUTO, CENTRO, OBSERVATORIO, LABORATORIO):</w:t>
      </w:r>
    </w:p>
    <w:p w:rsidR="00F605E5" w:rsidRDefault="00F605E5" w:rsidP="00F605E5">
      <w:pPr>
        <w:rPr>
          <w:rFonts w:ascii="Arial" w:hAnsi="Arial"/>
        </w:rPr>
      </w:pPr>
      <w:r>
        <w:rPr>
          <w:rFonts w:ascii="Arial" w:hAnsi="Arial"/>
          <w:b/>
        </w:rPr>
        <w:t>4. ORGANIZACIONES Y/O INSTITUCIONES CO-PARTICIPANTES (DENOMINACIÓN Y RESPONSABLE).</w:t>
      </w:r>
      <w:r>
        <w:rPr>
          <w:rFonts w:ascii="Arial" w:hAnsi="Arial"/>
        </w:rPr>
        <w:t xml:space="preserve"> Adjuntar Acta Compromiso de cada una.</w:t>
      </w:r>
    </w:p>
    <w:p w:rsidR="00F605E5" w:rsidRDefault="00F605E5" w:rsidP="00F605E5">
      <w:pPr>
        <w:rPr>
          <w:rFonts w:ascii="Arial" w:hAnsi="Arial"/>
        </w:rPr>
      </w:pPr>
    </w:p>
    <w:tbl>
      <w:tblPr>
        <w:tblW w:w="0" w:type="auto"/>
        <w:tblInd w:w="-35" w:type="dxa"/>
        <w:tblLayout w:type="fixed"/>
        <w:tblLook w:val="0000"/>
      </w:tblPr>
      <w:tblGrid>
        <w:gridCol w:w="1734"/>
        <w:gridCol w:w="2237"/>
        <w:gridCol w:w="1552"/>
        <w:gridCol w:w="1551"/>
        <w:gridCol w:w="246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 Electrónica</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Apellido y Nombre del Representante/</w:t>
            </w:r>
          </w:p>
          <w:p w:rsidR="00F605E5" w:rsidRDefault="00F605E5" w:rsidP="00771F30">
            <w:pPr>
              <w:snapToGrid w:val="0"/>
              <w:spacing w:after="0" w:line="240" w:lineRule="auto"/>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bl>
    <w:p w:rsidR="00F605E5" w:rsidRDefault="00F605E5" w:rsidP="00F605E5"/>
    <w:p w:rsidR="00F605E5" w:rsidRDefault="00F605E5" w:rsidP="00F605E5">
      <w:pPr>
        <w:rPr>
          <w:rFonts w:ascii="Arial" w:hAnsi="Arial"/>
        </w:rPr>
      </w:pPr>
      <w:r>
        <w:rPr>
          <w:rFonts w:ascii="Arial" w:hAnsi="Arial"/>
          <w:b/>
        </w:rPr>
        <w:t>5. OBJETIVOS:</w:t>
      </w:r>
      <w:r>
        <w:rPr>
          <w:rFonts w:ascii="Arial" w:hAnsi="Arial"/>
        </w:rPr>
        <w:t xml:space="preserve"> (para los 2 años de ejecución)</w:t>
      </w:r>
    </w:p>
    <w:p w:rsidR="00F605E5" w:rsidRDefault="00F605E5" w:rsidP="00F605E5">
      <w:pPr>
        <w:rPr>
          <w:rFonts w:ascii="Arial" w:hAnsi="Arial"/>
        </w:rPr>
      </w:pPr>
      <w:r>
        <w:rPr>
          <w:rFonts w:ascii="Arial" w:hAnsi="Arial"/>
          <w:b/>
        </w:rPr>
        <w:tab/>
        <w:t>5.1</w:t>
      </w:r>
      <w:r>
        <w:rPr>
          <w:rFonts w:ascii="Arial" w:hAnsi="Arial"/>
        </w:rPr>
        <w:t xml:space="preserve"> Específicos:</w:t>
      </w:r>
    </w:p>
    <w:p w:rsidR="00F605E5" w:rsidRDefault="00F605E5" w:rsidP="00F605E5">
      <w:pPr>
        <w:tabs>
          <w:tab w:val="left" w:pos="6615"/>
        </w:tabs>
        <w:rPr>
          <w:rFonts w:ascii="Arial" w:hAnsi="Arial"/>
          <w:b/>
        </w:rPr>
      </w:pPr>
      <w:r>
        <w:rPr>
          <w:rFonts w:ascii="Arial" w:hAnsi="Arial"/>
          <w:b/>
        </w:rPr>
        <w:t>6. IDENTIFICACIÓN DE LOS DESTINATARIOS:</w:t>
      </w:r>
      <w:r>
        <w:rPr>
          <w:rFonts w:ascii="Arial" w:hAnsi="Arial"/>
          <w:b/>
        </w:rPr>
        <w:tab/>
      </w:r>
    </w:p>
    <w:p w:rsidR="00F605E5" w:rsidRDefault="00F605E5" w:rsidP="00F605E5">
      <w:pPr>
        <w:rPr>
          <w:rFonts w:ascii="Arial" w:hAnsi="Arial"/>
        </w:rPr>
      </w:pPr>
      <w:r>
        <w:rPr>
          <w:rFonts w:ascii="Arial" w:hAnsi="Arial"/>
        </w:rPr>
        <w:t>Directos:</w:t>
      </w:r>
    </w:p>
    <w:p w:rsidR="00F605E5" w:rsidRDefault="00F605E5" w:rsidP="00F605E5">
      <w:pPr>
        <w:rPr>
          <w:rFonts w:ascii="Arial" w:hAnsi="Arial"/>
        </w:rPr>
      </w:pPr>
      <w:r>
        <w:rPr>
          <w:rFonts w:ascii="Arial" w:hAnsi="Arial"/>
        </w:rPr>
        <w:t>Indirectos:</w:t>
      </w:r>
    </w:p>
    <w:p w:rsidR="00F605E5" w:rsidRPr="003A4785" w:rsidRDefault="00F605E5" w:rsidP="00F605E5">
      <w:pPr>
        <w:rPr>
          <w:rFonts w:ascii="Arial" w:hAnsi="Arial"/>
          <w:b/>
        </w:rPr>
        <w:sectPr w:rsidR="00F605E5" w:rsidRPr="003A4785" w:rsidSect="00E81205">
          <w:headerReference w:type="default" r:id="rId10"/>
          <w:footerReference w:type="default" r:id="rId11"/>
          <w:pgSz w:w="11906" w:h="16838"/>
          <w:pgMar w:top="2268" w:right="1134" w:bottom="1134" w:left="1701" w:header="709" w:footer="720" w:gutter="0"/>
          <w:cols w:space="720"/>
          <w:docGrid w:linePitch="360"/>
        </w:sectPr>
      </w:pPr>
      <w:r>
        <w:rPr>
          <w:rFonts w:ascii="Arial" w:hAnsi="Arial"/>
          <w:b/>
        </w:rPr>
        <w:t>7. LOCALIZACIÓN GEOGRÁFICA:</w:t>
      </w:r>
    </w:p>
    <w:p w:rsidR="00F605E5" w:rsidRDefault="00F605E5" w:rsidP="00F605E5">
      <w:pPr>
        <w:pStyle w:val="Ttulo1"/>
        <w:suppressAutoHyphens/>
        <w:spacing w:line="240" w:lineRule="auto"/>
        <w:jc w:val="left"/>
      </w:pPr>
      <w:r w:rsidRPr="003A4785">
        <w:rPr>
          <w:rFonts w:cs="Arial"/>
        </w:rPr>
        <w:lastRenderedPageBreak/>
        <w:t xml:space="preserve">8. </w:t>
      </w:r>
      <w:r w:rsidRPr="003A4785">
        <w:rPr>
          <w:rFonts w:cs="Arial"/>
          <w:sz w:val="22"/>
          <w:szCs w:val="22"/>
        </w:rPr>
        <w:t xml:space="preserve">INTEGRANTES DEL EQUIPO DE TRABAJO (agregar tantas líneas como sean necesarias) </w:t>
      </w:r>
      <w:r>
        <w:rPr>
          <w:rStyle w:val="Refdenotaalpie4"/>
          <w:rFonts w:cs="Arial"/>
          <w:b/>
          <w:sz w:val="22"/>
          <w:szCs w:val="22"/>
        </w:rPr>
        <w:footnoteReference w:id="3"/>
      </w:r>
      <w:r w:rsidRPr="003A4785">
        <w:rPr>
          <w:rFonts w:cs="Arial"/>
          <w:sz w:val="22"/>
          <w:szCs w:val="22"/>
        </w:rPr>
        <w:t>Incorporar si se produjeron altas</w:t>
      </w:r>
      <w:r>
        <w:rPr>
          <w:rStyle w:val="Refdenotaalpie4"/>
          <w:rFonts w:cs="Arial"/>
          <w:b/>
          <w:sz w:val="22"/>
          <w:szCs w:val="22"/>
        </w:rPr>
        <w:footnoteReference w:id="4"/>
      </w:r>
    </w:p>
    <w:p w:rsidR="00F605E5" w:rsidRDefault="00F605E5" w:rsidP="00F605E5"/>
    <w:tbl>
      <w:tblPr>
        <w:tblW w:w="0" w:type="auto"/>
        <w:tblInd w:w="-97" w:type="dxa"/>
        <w:tblLayout w:type="fixed"/>
        <w:tblLook w:val="0000"/>
      </w:tblPr>
      <w:tblGrid>
        <w:gridCol w:w="1785"/>
        <w:gridCol w:w="1275"/>
        <w:gridCol w:w="1620"/>
        <w:gridCol w:w="1260"/>
        <w:gridCol w:w="2160"/>
        <w:gridCol w:w="2160"/>
        <w:gridCol w:w="1620"/>
        <w:gridCol w:w="1440"/>
        <w:gridCol w:w="1670"/>
      </w:tblGrid>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CARGA HORARIA DESTINADA AL PEU</w:t>
            </w: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DIRECTOR/A</w:t>
            </w:r>
          </w:p>
          <w:p w:rsidR="00F605E5" w:rsidRDefault="00F605E5" w:rsidP="00771F30">
            <w:pPr>
              <w:spacing w:after="0" w:line="240" w:lineRule="auto"/>
              <w:rPr>
                <w:rFonts w:ascii="Arial" w:hAnsi="Arial" w:cs="Arial"/>
                <w:b/>
                <w:sz w:val="20"/>
                <w:szCs w:val="20"/>
              </w:rPr>
            </w:pP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CO-DIRECTOR/A</w:t>
            </w: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18"/>
                <w:szCs w:val="18"/>
              </w:rPr>
            </w:pPr>
            <w:r>
              <w:rPr>
                <w:rFonts w:ascii="Arial" w:hAnsi="Arial" w:cs="Arial"/>
                <w:b/>
                <w:sz w:val="18"/>
                <w:szCs w:val="18"/>
              </w:rPr>
              <w:t>COORDINADOR/A OPERATIVO/A</w:t>
            </w: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bl>
    <w:p w:rsidR="00F605E5" w:rsidRDefault="00F605E5" w:rsidP="00F605E5">
      <w:pPr>
        <w:pStyle w:val="Ttulo1"/>
        <w:tabs>
          <w:tab w:val="left" w:pos="6165"/>
        </w:tabs>
        <w:suppressAutoHyphens/>
        <w:spacing w:line="240" w:lineRule="auto"/>
        <w:ind w:left="432"/>
        <w:jc w:val="left"/>
        <w:rPr>
          <w:bCs/>
          <w:u w:val="single"/>
        </w:rPr>
      </w:pPr>
    </w:p>
    <w:p w:rsidR="00F605E5" w:rsidRPr="000222E1" w:rsidRDefault="00F605E5" w:rsidP="00F605E5">
      <w:pPr>
        <w:rPr>
          <w:lang w:val="es-ES_tradnl" w:eastAsia="en-US"/>
        </w:rPr>
      </w:pPr>
    </w:p>
    <w:tbl>
      <w:tblPr>
        <w:tblW w:w="0" w:type="auto"/>
        <w:tblInd w:w="-102" w:type="dxa"/>
        <w:tblLayout w:type="fixed"/>
        <w:tblLook w:val="0000"/>
      </w:tblPr>
      <w:tblGrid>
        <w:gridCol w:w="1620"/>
        <w:gridCol w:w="1800"/>
        <w:gridCol w:w="1980"/>
        <w:gridCol w:w="1620"/>
        <w:gridCol w:w="1980"/>
        <w:gridCol w:w="1561"/>
        <w:gridCol w:w="1319"/>
        <w:gridCol w:w="1440"/>
        <w:gridCol w:w="1680"/>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CARRERA</w:t>
            </w: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 xml:space="preserve">MATERIAS </w:t>
            </w:r>
          </w:p>
          <w:p w:rsidR="00F605E5" w:rsidRDefault="00F605E5" w:rsidP="00771F30">
            <w:pPr>
              <w:spacing w:after="0" w:line="240" w:lineRule="auto"/>
              <w:jc w:val="center"/>
              <w:rPr>
                <w:rFonts w:ascii="Arial" w:hAnsi="Arial"/>
                <w:b/>
                <w:sz w:val="20"/>
                <w:szCs w:val="20"/>
              </w:rPr>
            </w:pPr>
            <w:r>
              <w:rPr>
                <w:rFonts w:ascii="Arial" w:hAnsi="Arial"/>
                <w:b/>
                <w:sz w:val="20"/>
                <w:szCs w:val="20"/>
              </w:rPr>
              <w:t>APROBADAS</w:t>
            </w: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TEL. CEL.</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ESTUDIANTES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bl>
    <w:p w:rsidR="00F605E5" w:rsidRDefault="00F605E5" w:rsidP="00F605E5">
      <w:pPr>
        <w:pStyle w:val="Textonotapie"/>
      </w:pPr>
    </w:p>
    <w:p w:rsidR="00F605E5" w:rsidRDefault="00F605E5" w:rsidP="00F605E5">
      <w:pPr>
        <w:pStyle w:val="Textonotapie"/>
      </w:pPr>
    </w:p>
    <w:p w:rsidR="00F605E5" w:rsidRDefault="00F605E5" w:rsidP="00F605E5">
      <w:pPr>
        <w:pStyle w:val="Textonotapie"/>
      </w:pPr>
    </w:p>
    <w:tbl>
      <w:tblPr>
        <w:tblW w:w="0" w:type="auto"/>
        <w:tblInd w:w="-102" w:type="dxa"/>
        <w:tblLayout w:type="fixed"/>
        <w:tblLook w:val="0000"/>
      </w:tblPr>
      <w:tblGrid>
        <w:gridCol w:w="1620"/>
        <w:gridCol w:w="1440"/>
        <w:gridCol w:w="1620"/>
        <w:gridCol w:w="1260"/>
        <w:gridCol w:w="2160"/>
        <w:gridCol w:w="2168"/>
        <w:gridCol w:w="1612"/>
        <w:gridCol w:w="1022"/>
        <w:gridCol w:w="2098"/>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DEDICACION</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TEL. CEL.</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DOCENTES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bl>
    <w:p w:rsidR="00F605E5" w:rsidRDefault="00F605E5" w:rsidP="00F605E5"/>
    <w:p w:rsidR="00F605E5" w:rsidRDefault="00F605E5" w:rsidP="00F605E5"/>
    <w:tbl>
      <w:tblPr>
        <w:tblW w:w="0" w:type="auto"/>
        <w:tblInd w:w="-102" w:type="dxa"/>
        <w:tblLayout w:type="fixed"/>
        <w:tblLook w:val="0000"/>
      </w:tblPr>
      <w:tblGrid>
        <w:gridCol w:w="1620"/>
        <w:gridCol w:w="1440"/>
        <w:gridCol w:w="1620"/>
        <w:gridCol w:w="1260"/>
        <w:gridCol w:w="2160"/>
        <w:gridCol w:w="2168"/>
        <w:gridCol w:w="1612"/>
        <w:gridCol w:w="1022"/>
        <w:gridCol w:w="2098"/>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CARGO/</w:t>
            </w:r>
          </w:p>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LUGAR DE TRABAJO</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TEL. CEL.</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18"/>
                <w:szCs w:val="18"/>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PAS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bl>
    <w:p w:rsidR="00F605E5" w:rsidRDefault="00F605E5" w:rsidP="00F605E5"/>
    <w:p w:rsidR="00F605E5" w:rsidRDefault="00F605E5" w:rsidP="00F605E5">
      <w:pPr>
        <w:rPr>
          <w:i/>
        </w:rPr>
      </w:pPr>
    </w:p>
    <w:tbl>
      <w:tblPr>
        <w:tblW w:w="0" w:type="auto"/>
        <w:tblInd w:w="-102" w:type="dxa"/>
        <w:tblLayout w:type="fixed"/>
        <w:tblLook w:val="0000"/>
      </w:tblPr>
      <w:tblGrid>
        <w:gridCol w:w="1620"/>
        <w:gridCol w:w="1440"/>
        <w:gridCol w:w="1620"/>
        <w:gridCol w:w="1800"/>
        <w:gridCol w:w="2160"/>
        <w:gridCol w:w="2340"/>
        <w:gridCol w:w="1695"/>
        <w:gridCol w:w="2325"/>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INSTITUCION A LA QUE PERTENECE</w:t>
            </w: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TEL. CEL.</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COMUNIDAD</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r>
    </w:tbl>
    <w:p w:rsidR="00F605E5" w:rsidRDefault="00F605E5" w:rsidP="00F605E5">
      <w:pPr>
        <w:sectPr w:rsidR="00F605E5" w:rsidSect="00E81205">
          <w:headerReference w:type="even" r:id="rId12"/>
          <w:headerReference w:type="default" r:id="rId13"/>
          <w:footerReference w:type="even" r:id="rId14"/>
          <w:footerReference w:type="default" r:id="rId15"/>
          <w:headerReference w:type="first" r:id="rId16"/>
          <w:footerReference w:type="first" r:id="rId17"/>
          <w:pgSz w:w="16838" w:h="11906" w:orient="landscape"/>
          <w:pgMar w:top="2268" w:right="1134" w:bottom="1134" w:left="1701" w:header="709" w:footer="720" w:gutter="0"/>
          <w:cols w:space="720"/>
          <w:docGrid w:linePitch="360"/>
        </w:sectPr>
      </w:pPr>
    </w:p>
    <w:p w:rsidR="00F605E5" w:rsidRDefault="00F605E5" w:rsidP="00F605E5">
      <w:pPr>
        <w:pStyle w:val="Ttulo1"/>
        <w:tabs>
          <w:tab w:val="left" w:pos="6165"/>
        </w:tabs>
        <w:suppressAutoHyphens/>
        <w:spacing w:line="240" w:lineRule="auto"/>
        <w:jc w:val="left"/>
        <w:rPr>
          <w:bCs/>
          <w:sz w:val="22"/>
          <w:szCs w:val="22"/>
        </w:rPr>
      </w:pPr>
      <w:r>
        <w:rPr>
          <w:bCs/>
        </w:rPr>
        <w:lastRenderedPageBreak/>
        <w:t xml:space="preserve">9. </w:t>
      </w:r>
      <w:r>
        <w:rPr>
          <w:bCs/>
          <w:sz w:val="22"/>
          <w:szCs w:val="22"/>
        </w:rPr>
        <w:t>DESCRIPCIÓN DEL PROYECTO</w:t>
      </w:r>
    </w:p>
    <w:p w:rsidR="00F605E5" w:rsidRDefault="00F605E5" w:rsidP="00F605E5">
      <w:pPr>
        <w:jc w:val="both"/>
      </w:pPr>
    </w:p>
    <w:p w:rsidR="00F605E5" w:rsidRDefault="00F605E5" w:rsidP="00F605E5">
      <w:pPr>
        <w:jc w:val="both"/>
        <w:rPr>
          <w:rFonts w:ascii="Arial" w:hAnsi="Arial"/>
          <w:b/>
        </w:rPr>
      </w:pPr>
      <w:r>
        <w:rPr>
          <w:rFonts w:ascii="Arial" w:hAnsi="Arial"/>
          <w:b/>
        </w:rPr>
        <w:t>RELEVANCIA Y JUSTIFICACIÓN DE LA RENOVACIÓN DEL PROYECTO</w:t>
      </w:r>
    </w:p>
    <w:p w:rsidR="00F605E5" w:rsidRDefault="00F605E5" w:rsidP="00F605E5">
      <w:pPr>
        <w:jc w:val="both"/>
        <w:rPr>
          <w:rFonts w:ascii="Arial" w:hAnsi="Arial"/>
          <w:b/>
        </w:rPr>
      </w:pPr>
    </w:p>
    <w:p w:rsidR="00F605E5" w:rsidRDefault="00F605E5" w:rsidP="00F605E5">
      <w:pPr>
        <w:jc w:val="both"/>
        <w:rPr>
          <w:rFonts w:ascii="Arial" w:hAnsi="Arial"/>
        </w:rPr>
      </w:pPr>
      <w:r>
        <w:rPr>
          <w:rFonts w:ascii="Arial" w:hAnsi="Arial"/>
          <w:b/>
        </w:rPr>
        <w:t>9.1</w:t>
      </w:r>
      <w:r>
        <w:rPr>
          <w:rFonts w:ascii="Arial" w:hAnsi="Arial"/>
        </w:rPr>
        <w:t xml:space="preserve"> Fundamentar porque considera pertinente renovar el presente Proyecto.</w:t>
      </w:r>
    </w:p>
    <w:p w:rsidR="00F605E5" w:rsidRDefault="00F605E5" w:rsidP="00F605E5">
      <w:pPr>
        <w:jc w:val="both"/>
        <w:rPr>
          <w:rFonts w:ascii="Arial" w:hAnsi="Arial"/>
        </w:rPr>
      </w:pPr>
      <w:r>
        <w:rPr>
          <w:rFonts w:ascii="Arial" w:hAnsi="Arial"/>
          <w:b/>
        </w:rPr>
        <w:t>9.2</w:t>
      </w:r>
      <w:r>
        <w:rPr>
          <w:rFonts w:ascii="Arial" w:hAnsi="Arial"/>
        </w:rPr>
        <w:t xml:space="preserve"> Explicitar las ampliaciones o reformulaciones incorporadas en la nueva presentación. Identificar si se trata de sugerencias realizadas por la Comisión Evaluadora Externa en las distintas instancias de evaluación.</w:t>
      </w:r>
    </w:p>
    <w:p w:rsidR="00F605E5" w:rsidRDefault="00F605E5" w:rsidP="00F605E5">
      <w:pPr>
        <w:jc w:val="both"/>
        <w:rPr>
          <w:rFonts w:ascii="Arial" w:hAnsi="Arial"/>
        </w:rPr>
      </w:pPr>
      <w:r>
        <w:rPr>
          <w:rFonts w:ascii="Arial" w:hAnsi="Arial"/>
          <w:b/>
        </w:rPr>
        <w:t>9.3</w:t>
      </w:r>
      <w:r>
        <w:rPr>
          <w:rFonts w:ascii="Arial" w:hAnsi="Arial"/>
        </w:rPr>
        <w:t xml:space="preserve"> Detallar si se detectaron nuevas problemáticas o necesidades a resolver. En caso de responder afirmativamente completar los puntos 9.4 y 9.5. </w:t>
      </w:r>
    </w:p>
    <w:p w:rsidR="00F605E5" w:rsidRDefault="00F605E5" w:rsidP="00F605E5">
      <w:pPr>
        <w:jc w:val="both"/>
        <w:rPr>
          <w:rFonts w:ascii="Arial" w:hAnsi="Arial"/>
        </w:rPr>
      </w:pPr>
      <w:r>
        <w:rPr>
          <w:rFonts w:ascii="Arial" w:hAnsi="Arial"/>
          <w:b/>
        </w:rPr>
        <w:t>9.4</w:t>
      </w:r>
      <w:r>
        <w:rPr>
          <w:rFonts w:ascii="Arial" w:hAnsi="Arial"/>
        </w:rPr>
        <w:t xml:space="preserve"> Impacto social directo e indirecto (breve descripción de las principales áreas en las que tendría efecto el desarrollo del Proyecto: social, económico, político, ambiental, educativo)</w:t>
      </w:r>
    </w:p>
    <w:p w:rsidR="00F605E5" w:rsidRDefault="00F605E5" w:rsidP="00F605E5">
      <w:pPr>
        <w:jc w:val="both"/>
        <w:rPr>
          <w:rFonts w:ascii="Arial" w:hAnsi="Arial"/>
        </w:rPr>
      </w:pPr>
      <w:r>
        <w:rPr>
          <w:rFonts w:ascii="Arial" w:hAnsi="Arial"/>
          <w:b/>
        </w:rPr>
        <w:t>9.5</w:t>
      </w:r>
      <w:r>
        <w:rPr>
          <w:rFonts w:ascii="Arial" w:hAnsi="Arial"/>
        </w:rPr>
        <w:t xml:space="preserve"> Impacto institucional esperado.</w:t>
      </w:r>
    </w:p>
    <w:p w:rsidR="00F605E5" w:rsidRDefault="00F605E5" w:rsidP="00F605E5">
      <w:pPr>
        <w:jc w:val="both"/>
        <w:rPr>
          <w:rFonts w:ascii="Arial" w:hAnsi="Arial" w:cs="Arial"/>
          <w:b/>
          <w:bCs/>
          <w:u w:val="single"/>
        </w:rPr>
      </w:pPr>
      <w:r>
        <w:rPr>
          <w:rFonts w:ascii="Arial" w:hAnsi="Arial"/>
          <w:b/>
        </w:rPr>
        <w:t>9.6</w:t>
      </w:r>
      <w:r>
        <w:rPr>
          <w:rFonts w:ascii="Arial" w:hAnsi="Arial"/>
        </w:rPr>
        <w:t xml:space="preserve"> Cómo integra el proyecto las tres funciones sustantivas de la Universidad Pública Argentina.</w:t>
      </w:r>
    </w:p>
    <w:p w:rsidR="00F605E5" w:rsidRDefault="00F605E5" w:rsidP="00F605E5">
      <w:pPr>
        <w:ind w:left="441"/>
        <w:rPr>
          <w:rFonts w:ascii="Arial" w:hAnsi="Arial" w:cs="Arial"/>
          <w:b/>
          <w:bCs/>
          <w:u w:val="single"/>
        </w:rPr>
      </w:pPr>
    </w:p>
    <w:p w:rsidR="00F605E5" w:rsidRDefault="00F605E5" w:rsidP="00F605E5">
      <w:pPr>
        <w:ind w:left="441"/>
        <w:rPr>
          <w:rFonts w:ascii="Arial" w:hAnsi="Arial" w:cs="Arial"/>
          <w:b/>
          <w:bCs/>
          <w:u w:val="single"/>
        </w:rPr>
      </w:pPr>
      <w:r>
        <w:rPr>
          <w:rFonts w:ascii="Arial" w:hAnsi="Arial" w:cs="Arial"/>
          <w:b/>
          <w:bCs/>
          <w:u w:val="single"/>
        </w:rPr>
        <w:t>DEL PRIMER AÑO DE EJECUCIÓN</w:t>
      </w:r>
    </w:p>
    <w:p w:rsidR="00F605E5" w:rsidRDefault="00F605E5" w:rsidP="00F605E5">
      <w:pPr>
        <w:numPr>
          <w:ilvl w:val="0"/>
          <w:numId w:val="12"/>
        </w:numPr>
        <w:suppressAutoHyphens/>
        <w:spacing w:after="0" w:line="240" w:lineRule="auto"/>
        <w:rPr>
          <w:rFonts w:ascii="Arial" w:hAnsi="Arial" w:cs="Arial"/>
          <w:b/>
        </w:rPr>
      </w:pPr>
      <w:r>
        <w:rPr>
          <w:rFonts w:ascii="Arial" w:hAnsi="Arial" w:cs="Arial"/>
          <w:b/>
        </w:rPr>
        <w:t xml:space="preserve">FACTIBILIDAD Y COHERENCIA INTERNA: </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900"/>
        <w:gridCol w:w="1800"/>
        <w:gridCol w:w="1800"/>
        <w:gridCol w:w="1620"/>
        <w:gridCol w:w="1800"/>
        <w:gridCol w:w="1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Recursos Financieros</w:t>
            </w:r>
            <w:r>
              <w:rPr>
                <w:rStyle w:val="Caracteresdenotaalpie"/>
                <w:rFonts w:cs="Arial"/>
                <w:b/>
                <w:bCs/>
              </w:rPr>
              <w:footnoteReference w:id="5"/>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 xml:space="preserve">Resultados </w:t>
            </w:r>
          </w:p>
          <w:p w:rsidR="00F605E5" w:rsidRDefault="00F605E5" w:rsidP="00771F30">
            <w:pPr>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rPr>
            </w:pPr>
          </w:p>
        </w:tc>
      </w:tr>
    </w:tbl>
    <w:p w:rsidR="00F605E5" w:rsidRDefault="00F605E5" w:rsidP="00F605E5"/>
    <w:p w:rsidR="00F605E5" w:rsidRDefault="00F605E5" w:rsidP="00F605E5">
      <w:pPr>
        <w:numPr>
          <w:ilvl w:val="0"/>
          <w:numId w:val="12"/>
        </w:numPr>
        <w:suppressAutoHyphens/>
        <w:spacing w:after="0" w:line="240" w:lineRule="auto"/>
        <w:rPr>
          <w:rFonts w:ascii="Arial" w:hAnsi="Arial" w:cs="Arial"/>
        </w:rPr>
      </w:pPr>
      <w:r>
        <w:rPr>
          <w:rFonts w:ascii="Arial" w:hAnsi="Arial" w:cs="Arial"/>
          <w:b/>
        </w:rPr>
        <w:t xml:space="preserve">CRONOGRAMA DE ACTIVIDADES (EN MESES). </w:t>
      </w:r>
      <w:r>
        <w:rPr>
          <w:rFonts w:ascii="Arial" w:hAnsi="Arial" w:cs="Arial"/>
        </w:rPr>
        <w:t>Tomar Febrero/16 como fecha de inicio.</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1265"/>
        <w:gridCol w:w="628"/>
        <w:gridCol w:w="643"/>
        <w:gridCol w:w="703"/>
        <w:gridCol w:w="712"/>
        <w:gridCol w:w="789"/>
        <w:gridCol w:w="716"/>
        <w:gridCol w:w="763"/>
        <w:gridCol w:w="709"/>
        <w:gridCol w:w="709"/>
        <w:gridCol w:w="708"/>
        <w:gridCol w:w="709"/>
        <w:gridCol w:w="888"/>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Feb.</w:t>
            </w: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Marz</w:t>
            </w: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Abril</w:t>
            </w:r>
          </w:p>
        </w:tc>
        <w:tc>
          <w:tcPr>
            <w:tcW w:w="7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Mayo</w:t>
            </w:r>
          </w:p>
        </w:tc>
        <w:tc>
          <w:tcPr>
            <w:tcW w:w="78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Julio</w:t>
            </w:r>
          </w:p>
        </w:tc>
        <w:tc>
          <w:tcPr>
            <w:tcW w:w="7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Agost</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Sep.</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Oct.</w:t>
            </w: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Nov.</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Dic.</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Enero</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8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p>
        </w:tc>
      </w:tr>
    </w:tbl>
    <w:p w:rsidR="00F605E5" w:rsidRDefault="00F605E5" w:rsidP="00F605E5"/>
    <w:p w:rsidR="00F605E5" w:rsidRDefault="00F605E5" w:rsidP="00F605E5">
      <w:pPr>
        <w:ind w:left="360"/>
        <w:rPr>
          <w:rFonts w:ascii="Arial" w:hAnsi="Arial" w:cs="Arial"/>
          <w:b/>
        </w:rPr>
      </w:pPr>
    </w:p>
    <w:p w:rsidR="00F605E5" w:rsidRDefault="00F605E5" w:rsidP="00F605E5">
      <w:pPr>
        <w:numPr>
          <w:ilvl w:val="0"/>
          <w:numId w:val="12"/>
        </w:numPr>
        <w:suppressAutoHyphens/>
        <w:spacing w:after="0" w:line="240" w:lineRule="auto"/>
        <w:rPr>
          <w:rFonts w:ascii="Arial" w:hAnsi="Arial" w:cs="Arial"/>
          <w:b/>
        </w:rPr>
      </w:pPr>
      <w:r>
        <w:rPr>
          <w:rFonts w:ascii="Arial" w:hAnsi="Arial" w:cs="Arial"/>
          <w:b/>
        </w:rPr>
        <w:t xml:space="preserve">FINANCIAMIENTO: </w:t>
      </w:r>
      <w:r>
        <w:rPr>
          <w:rFonts w:ascii="Arial" w:hAnsi="Arial" w:cs="Arial"/>
        </w:rPr>
        <w:t>Monto total (hasta $15.000.- al año)</w:t>
      </w:r>
      <w:r>
        <w:rPr>
          <w:rFonts w:ascii="Arial" w:hAnsi="Arial" w:cs="Arial"/>
          <w:color w:val="FF0000"/>
        </w:rPr>
        <w:t xml:space="preserve"> </w:t>
      </w:r>
      <w:r>
        <w:rPr>
          <w:rFonts w:ascii="Arial" w:hAnsi="Arial" w:cs="Arial"/>
        </w:rPr>
        <w:t>solicitado a la UNQ detallado por rubro:</w:t>
      </w:r>
      <w:r>
        <w:rPr>
          <w:rFonts w:ascii="Arial" w:hAnsi="Arial" w:cs="Arial"/>
          <w:b/>
        </w:rPr>
        <w:t xml:space="preserve">  </w:t>
      </w:r>
    </w:p>
    <w:p w:rsidR="00F605E5" w:rsidRDefault="00F605E5" w:rsidP="00F605E5">
      <w:pPr>
        <w:rPr>
          <w:rFonts w:ascii="Arial" w:hAnsi="Arial" w:cs="Arial"/>
        </w:rPr>
      </w:pPr>
    </w:p>
    <w:tbl>
      <w:tblPr>
        <w:tblW w:w="0" w:type="auto"/>
        <w:tblInd w:w="215" w:type="dxa"/>
        <w:tblLayout w:type="fixed"/>
        <w:tblCellMar>
          <w:left w:w="70" w:type="dxa"/>
          <w:right w:w="70" w:type="dxa"/>
        </w:tblCellMar>
        <w:tblLook w:val="0000"/>
      </w:tblPr>
      <w:tblGrid>
        <w:gridCol w:w="2970"/>
        <w:gridCol w:w="160"/>
        <w:gridCol w:w="3361"/>
        <w:gridCol w:w="1514"/>
        <w:gridCol w:w="1685"/>
      </w:tblGrid>
      <w:tr w:rsidR="00F605E5" w:rsidTr="00771F30">
        <w:trPr>
          <w:cantSplit/>
        </w:trPr>
        <w:tc>
          <w:tcPr>
            <w:tcW w:w="297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p>
        </w:tc>
        <w:tc>
          <w:tcPr>
            <w:tcW w:w="336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Descripción</w:t>
            </w:r>
          </w:p>
        </w:tc>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Presupuesto del Proyecto</w:t>
            </w:r>
          </w:p>
          <w:p w:rsidR="00F605E5" w:rsidRDefault="00F605E5" w:rsidP="00771F30">
            <w:pPr>
              <w:spacing w:after="120" w:line="240" w:lineRule="auto"/>
              <w:jc w:val="center"/>
              <w:rPr>
                <w:rFonts w:ascii="Arial" w:hAnsi="Arial" w:cs="Arial"/>
                <w:b/>
              </w:rPr>
            </w:pPr>
          </w:p>
        </w:tc>
      </w:tr>
      <w:tr w:rsidR="00F605E5" w:rsidTr="00771F30">
        <w:trPr>
          <w:cantSplit/>
          <w:trHeight w:val="73"/>
        </w:trPr>
        <w:tc>
          <w:tcPr>
            <w:tcW w:w="297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lang w:val="en-US"/>
              </w:rPr>
            </w:pPr>
            <w:r>
              <w:rPr>
                <w:rFonts w:ascii="Arial" w:hAnsi="Arial" w:cs="Arial"/>
                <w:b/>
                <w:lang w:val="en-US"/>
              </w:rPr>
              <w:t>Cantidad</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Total</w:t>
            </w: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120" w:line="240" w:lineRule="auto"/>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rPr>
            </w:pPr>
            <w:r>
              <w:rPr>
                <w:rFonts w:ascii="Arial" w:hAnsi="Arial" w:cs="Arial"/>
                <w:b/>
              </w:rPr>
              <w:t>TOTAL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bl>
    <w:p w:rsidR="00F605E5" w:rsidRDefault="00F605E5" w:rsidP="00F605E5">
      <w:pPr>
        <w:rPr>
          <w:rFonts w:ascii="Arial" w:hAnsi="Arial" w:cs="Arial"/>
          <w:b/>
        </w:rPr>
      </w:pPr>
      <w:r>
        <w:rPr>
          <w:rFonts w:ascii="Arial" w:hAnsi="Arial" w:cs="Arial"/>
          <w:b/>
        </w:rPr>
        <w:t xml:space="preserve">      </w:t>
      </w:r>
    </w:p>
    <w:p w:rsidR="00F605E5" w:rsidRDefault="00F605E5" w:rsidP="00F605E5">
      <w:pPr>
        <w:rPr>
          <w:rFonts w:ascii="Arial" w:hAnsi="Arial" w:cs="Arial"/>
          <w:b/>
        </w:rPr>
      </w:pPr>
      <w:r>
        <w:rPr>
          <w:rFonts w:ascii="Arial" w:hAnsi="Arial" w:cs="Arial"/>
          <w:b/>
        </w:rPr>
        <w:t xml:space="preserve">     13. RESULTADOS ESPERADOS E INDICADORES DE MEDICIÓN:</w:t>
      </w:r>
    </w:p>
    <w:p w:rsidR="00F605E5" w:rsidRDefault="00F605E5" w:rsidP="00F605E5">
      <w:pPr>
        <w:spacing w:after="0" w:line="240" w:lineRule="auto"/>
        <w:ind w:left="360"/>
        <w:rPr>
          <w:rFonts w:ascii="Arial" w:hAnsi="Arial" w:cs="Arial"/>
          <w:b/>
        </w:rPr>
      </w:pPr>
    </w:p>
    <w:tbl>
      <w:tblPr>
        <w:tblW w:w="0" w:type="auto"/>
        <w:tblInd w:w="215" w:type="dxa"/>
        <w:tblLayout w:type="fixed"/>
        <w:tblCellMar>
          <w:left w:w="70" w:type="dxa"/>
          <w:right w:w="70" w:type="dxa"/>
        </w:tblCellMar>
        <w:tblLook w:val="0000"/>
      </w:tblPr>
      <w:tblGrid>
        <w:gridCol w:w="4591"/>
        <w:gridCol w:w="501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Resultados</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Pr>
        <w:ind w:left="360" w:hanging="180"/>
        <w:rPr>
          <w:rFonts w:ascii="Arial" w:hAnsi="Arial" w:cs="Arial"/>
          <w:b/>
          <w:u w:val="single"/>
        </w:rPr>
      </w:pPr>
    </w:p>
    <w:p w:rsidR="00F605E5" w:rsidRDefault="00F605E5" w:rsidP="00F605E5">
      <w:pPr>
        <w:ind w:left="360" w:hanging="180"/>
        <w:rPr>
          <w:rFonts w:ascii="Arial" w:hAnsi="Arial" w:cs="Arial"/>
          <w:b/>
          <w:u w:val="single"/>
        </w:rPr>
      </w:pPr>
    </w:p>
    <w:p w:rsidR="00F605E5" w:rsidRDefault="00F605E5" w:rsidP="00F605E5">
      <w:pPr>
        <w:ind w:left="180"/>
        <w:rPr>
          <w:rFonts w:ascii="Arial" w:hAnsi="Arial" w:cs="Arial"/>
          <w:b/>
          <w:u w:val="single"/>
        </w:rPr>
      </w:pPr>
      <w:r>
        <w:rPr>
          <w:rFonts w:ascii="Arial" w:hAnsi="Arial" w:cs="Arial"/>
          <w:b/>
          <w:u w:val="single"/>
        </w:rPr>
        <w:t>SOBRE EL SEGUNDO AÑO DE EJECUCIÓN</w:t>
      </w:r>
    </w:p>
    <w:p w:rsidR="00F605E5" w:rsidRDefault="00F605E5" w:rsidP="00F605E5">
      <w:pPr>
        <w:ind w:left="360" w:hanging="180"/>
      </w:pPr>
    </w:p>
    <w:p w:rsidR="00F605E5" w:rsidRDefault="00F605E5" w:rsidP="00F605E5">
      <w:pPr>
        <w:ind w:left="360" w:hanging="180"/>
        <w:rPr>
          <w:rFonts w:ascii="Arial" w:hAnsi="Arial" w:cs="Arial"/>
          <w:b/>
        </w:rPr>
      </w:pPr>
      <w:r>
        <w:rPr>
          <w:rFonts w:ascii="Arial" w:hAnsi="Arial" w:cs="Arial"/>
          <w:b/>
        </w:rPr>
        <w:t xml:space="preserve">   14. FACTIBILIDAD Y COHERENCIA INTERNA: </w:t>
      </w:r>
    </w:p>
    <w:tbl>
      <w:tblPr>
        <w:tblW w:w="9610" w:type="dxa"/>
        <w:tblInd w:w="215" w:type="dxa"/>
        <w:tblLayout w:type="fixed"/>
        <w:tblCellMar>
          <w:left w:w="70" w:type="dxa"/>
          <w:right w:w="70" w:type="dxa"/>
        </w:tblCellMar>
        <w:tblLook w:val="0000"/>
      </w:tblPr>
      <w:tblGrid>
        <w:gridCol w:w="900"/>
        <w:gridCol w:w="1800"/>
        <w:gridCol w:w="1800"/>
        <w:gridCol w:w="1620"/>
        <w:gridCol w:w="1800"/>
        <w:gridCol w:w="1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lastRenderedPageBreak/>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Recursos Financieros</w:t>
            </w:r>
            <w:r>
              <w:rPr>
                <w:rStyle w:val="Refdenotaalpie2"/>
                <w:rFonts w:ascii="Arial" w:hAnsi="Arial" w:cs="Arial"/>
                <w:b/>
                <w:bCs/>
              </w:rPr>
              <w:footnoteReference w:id="6"/>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 xml:space="preserve">Resultados </w:t>
            </w:r>
          </w:p>
          <w:p w:rsidR="00F605E5" w:rsidRDefault="00F605E5" w:rsidP="00771F30">
            <w:pPr>
              <w:spacing w:after="120" w:line="240" w:lineRule="auto"/>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rPr>
            </w:pPr>
          </w:p>
        </w:tc>
      </w:tr>
    </w:tbl>
    <w:p w:rsidR="00F605E5" w:rsidRDefault="00F605E5" w:rsidP="00F605E5">
      <w:pPr>
        <w:spacing w:after="120" w:line="240" w:lineRule="auto"/>
      </w:pPr>
    </w:p>
    <w:p w:rsidR="00F605E5" w:rsidRDefault="00F605E5" w:rsidP="00F605E5">
      <w:pPr>
        <w:ind w:left="391" w:hanging="176"/>
        <w:rPr>
          <w:rFonts w:ascii="Arial" w:hAnsi="Arial" w:cs="Arial"/>
        </w:rPr>
      </w:pPr>
      <w:r>
        <w:rPr>
          <w:rFonts w:ascii="Arial" w:hAnsi="Arial" w:cs="Arial"/>
          <w:b/>
        </w:rPr>
        <w:t xml:space="preserve">15. CRONOGRAMA DE ACTIVIDADES (EN MESES). </w:t>
      </w:r>
      <w:r>
        <w:rPr>
          <w:rFonts w:ascii="Arial" w:hAnsi="Arial" w:cs="Arial"/>
        </w:rPr>
        <w:t>Tomar Febrero/17 como fecha de inicio.</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1265"/>
        <w:gridCol w:w="580"/>
        <w:gridCol w:w="765"/>
        <w:gridCol w:w="629"/>
        <w:gridCol w:w="721"/>
        <w:gridCol w:w="705"/>
        <w:gridCol w:w="645"/>
        <w:gridCol w:w="951"/>
        <w:gridCol w:w="719"/>
        <w:gridCol w:w="657"/>
        <w:gridCol w:w="715"/>
        <w:gridCol w:w="560"/>
        <w:gridCol w:w="748"/>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b/>
                <w:bCs/>
              </w:rPr>
            </w:pPr>
            <w:r>
              <w:rPr>
                <w:rFonts w:ascii="Arial" w:hAnsi="Arial" w:cs="Arial"/>
                <w:b/>
                <w:bCs/>
              </w:rPr>
              <w:t xml:space="preserve">Actividad </w:t>
            </w:r>
          </w:p>
        </w:tc>
        <w:tc>
          <w:tcPr>
            <w:tcW w:w="5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Feb</w:t>
            </w:r>
          </w:p>
        </w:tc>
        <w:tc>
          <w:tcPr>
            <w:tcW w:w="7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Marzo</w:t>
            </w:r>
          </w:p>
        </w:tc>
        <w:tc>
          <w:tcPr>
            <w:tcW w:w="62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Abril</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Mayo</w:t>
            </w:r>
          </w:p>
        </w:tc>
        <w:tc>
          <w:tcPr>
            <w:tcW w:w="7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Junio</w:t>
            </w:r>
          </w:p>
        </w:tc>
        <w:tc>
          <w:tcPr>
            <w:tcW w:w="6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Julio</w:t>
            </w:r>
          </w:p>
        </w:tc>
        <w:tc>
          <w:tcPr>
            <w:tcW w:w="95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Agosto</w:t>
            </w: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Sep.</w:t>
            </w:r>
          </w:p>
        </w:tc>
        <w:tc>
          <w:tcPr>
            <w:tcW w:w="6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Oct.</w:t>
            </w:r>
          </w:p>
        </w:tc>
        <w:tc>
          <w:tcPr>
            <w:tcW w:w="7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Nov.</w:t>
            </w:r>
          </w:p>
        </w:tc>
        <w:tc>
          <w:tcPr>
            <w:tcW w:w="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Dic.</w:t>
            </w: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Enero</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2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95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p>
        </w:tc>
      </w:tr>
    </w:tbl>
    <w:p w:rsidR="00F605E5" w:rsidRDefault="00F605E5" w:rsidP="00F605E5"/>
    <w:p w:rsidR="00F605E5" w:rsidRDefault="00F605E5" w:rsidP="00F605E5">
      <w:pPr>
        <w:ind w:left="429" w:hanging="239"/>
        <w:rPr>
          <w:rFonts w:ascii="Arial" w:hAnsi="Arial" w:cs="Arial"/>
        </w:rPr>
      </w:pPr>
      <w:r>
        <w:rPr>
          <w:rFonts w:ascii="Arial" w:hAnsi="Arial" w:cs="Arial"/>
          <w:b/>
        </w:rPr>
        <w:t xml:space="preserve">16. FINANCIAMIENTO: </w:t>
      </w:r>
      <w:r>
        <w:rPr>
          <w:rFonts w:ascii="Arial" w:hAnsi="Arial" w:cs="Arial"/>
        </w:rPr>
        <w:t xml:space="preserve">Monto total (hasta $15.000.- al año) solicitado a la UNQ detallando por rubro:  </w:t>
      </w:r>
    </w:p>
    <w:p w:rsidR="00F605E5" w:rsidRDefault="00F605E5" w:rsidP="00F605E5">
      <w:pPr>
        <w:rPr>
          <w:rFonts w:ascii="Arial" w:hAnsi="Arial" w:cs="Arial"/>
        </w:rPr>
      </w:pPr>
    </w:p>
    <w:tbl>
      <w:tblPr>
        <w:tblW w:w="0" w:type="auto"/>
        <w:tblInd w:w="215" w:type="dxa"/>
        <w:tblLayout w:type="fixed"/>
        <w:tblCellMar>
          <w:left w:w="70" w:type="dxa"/>
          <w:right w:w="70" w:type="dxa"/>
        </w:tblCellMar>
        <w:tblLook w:val="0000"/>
      </w:tblPr>
      <w:tblGrid>
        <w:gridCol w:w="3015"/>
        <w:gridCol w:w="160"/>
        <w:gridCol w:w="3301"/>
        <w:gridCol w:w="1514"/>
        <w:gridCol w:w="1685"/>
      </w:tblGrid>
      <w:tr w:rsidR="00F605E5" w:rsidTr="00771F30">
        <w:trPr>
          <w:cantSplit/>
        </w:trPr>
        <w:tc>
          <w:tcPr>
            <w:tcW w:w="301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p>
        </w:tc>
        <w:tc>
          <w:tcPr>
            <w:tcW w:w="330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Descripción</w:t>
            </w:r>
          </w:p>
        </w:tc>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Presupuesto del Proyecto</w:t>
            </w:r>
          </w:p>
          <w:p w:rsidR="00F605E5" w:rsidRDefault="00F605E5" w:rsidP="00771F30">
            <w:pPr>
              <w:spacing w:after="120" w:line="240" w:lineRule="auto"/>
              <w:jc w:val="center"/>
              <w:rPr>
                <w:rFonts w:ascii="Arial" w:hAnsi="Arial" w:cs="Arial"/>
                <w:b/>
              </w:rPr>
            </w:pPr>
          </w:p>
        </w:tc>
      </w:tr>
      <w:tr w:rsidR="00F605E5" w:rsidTr="00771F30">
        <w:trPr>
          <w:cantSplit/>
          <w:trHeight w:val="73"/>
        </w:trPr>
        <w:tc>
          <w:tcPr>
            <w:tcW w:w="301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lang w:val="en-US"/>
              </w:rPr>
            </w:pPr>
            <w:r>
              <w:rPr>
                <w:rFonts w:ascii="Arial" w:hAnsi="Arial" w:cs="Arial"/>
                <w:b/>
                <w:lang w:val="en-US"/>
              </w:rPr>
              <w:t>Cantidad</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rPr>
            </w:pPr>
            <w:r>
              <w:rPr>
                <w:rFonts w:ascii="Arial" w:hAnsi="Arial" w:cs="Arial"/>
                <w:b/>
              </w:rPr>
              <w:t>Total</w:t>
            </w: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r w:rsidR="00F605E5" w:rsidTr="00771F30">
        <w:trPr>
          <w:cantSplit/>
          <w:trHeight w:val="73"/>
        </w:trPr>
        <w:tc>
          <w:tcPr>
            <w:tcW w:w="6476" w:type="dxa"/>
            <w:gridSpan w:val="3"/>
            <w:tcBorders>
              <w:top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rPr>
            </w:pPr>
            <w:r>
              <w:rPr>
                <w:rFonts w:ascii="Arial" w:hAnsi="Arial" w:cs="Arial"/>
                <w:b/>
              </w:rPr>
              <w:t>TOTAL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bl>
    <w:p w:rsidR="00F605E5" w:rsidRDefault="00F605E5" w:rsidP="00F605E5"/>
    <w:p w:rsidR="00F605E5" w:rsidRDefault="00F605E5" w:rsidP="00F605E5">
      <w:pPr>
        <w:ind w:left="416" w:hanging="353"/>
        <w:rPr>
          <w:rFonts w:ascii="Arial" w:hAnsi="Arial" w:cs="Arial"/>
          <w:b/>
        </w:rPr>
      </w:pPr>
      <w:r>
        <w:rPr>
          <w:rFonts w:ascii="Arial" w:hAnsi="Arial" w:cs="Arial"/>
          <w:b/>
        </w:rPr>
        <w:lastRenderedPageBreak/>
        <w:t>17. RESULTADOS ESPERADOS E INDICADORES DE MEDICIÓN:</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4591"/>
        <w:gridCol w:w="501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Resultados</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bl>
    <w:p w:rsidR="00F605E5" w:rsidRDefault="00F605E5" w:rsidP="00F605E5"/>
    <w:p w:rsidR="00F605E5" w:rsidRDefault="00F605E5" w:rsidP="00F605E5">
      <w:pPr>
        <w:rPr>
          <w:rFonts w:ascii="Arial" w:hAnsi="Arial" w:cs="Arial"/>
        </w:rPr>
      </w:pPr>
    </w:p>
    <w:p w:rsidR="00F605E5" w:rsidRDefault="00F605E5" w:rsidP="00F605E5">
      <w:pPr>
        <w:rPr>
          <w:rFonts w:ascii="Arial" w:hAnsi="Arial" w:cs="Arial"/>
        </w:rPr>
      </w:pPr>
      <w:r>
        <w:rPr>
          <w:rFonts w:ascii="Arial" w:hAnsi="Arial" w:cs="Arial"/>
          <w:b/>
        </w:rPr>
        <w:t>18. INDICAR LAS ESTRATEGIAS DE SUSTENTABILIDAD DEL PROYECTO A FUTURO</w:t>
      </w:r>
      <w:r>
        <w:rPr>
          <w:rFonts w:ascii="Arial" w:hAnsi="Arial" w:cs="Arial"/>
        </w:rPr>
        <w:t xml:space="preserve"> </w:t>
      </w:r>
    </w:p>
    <w:p w:rsidR="00F605E5" w:rsidRDefault="00F605E5" w:rsidP="00F605E5">
      <w:pPr>
        <w:rPr>
          <w:rFonts w:ascii="Arial" w:hAnsi="Arial" w:cs="Arial"/>
        </w:rPr>
      </w:pPr>
      <w:r>
        <w:rPr>
          <w:rFonts w:ascii="Arial" w:hAnsi="Arial" w:cs="Arial"/>
          <w:b/>
        </w:rPr>
        <w:t>19. RECURSOS DISPONIBLES:</w:t>
      </w:r>
      <w:r>
        <w:rPr>
          <w:rFonts w:ascii="Arial" w:hAnsi="Arial" w:cs="Arial"/>
        </w:rPr>
        <w:t xml:space="preserve"> Equipamiento, instalaciones, infraestructura, etc.</w:t>
      </w:r>
    </w:p>
    <w:p w:rsidR="00F605E5" w:rsidRDefault="00F605E5" w:rsidP="00F605E5">
      <w:pPr>
        <w:rPr>
          <w:rFonts w:ascii="Arial" w:hAnsi="Arial" w:cs="Arial"/>
        </w:rPr>
      </w:pPr>
    </w:p>
    <w:p w:rsidR="00F605E5" w:rsidRDefault="00F605E5" w:rsidP="00F605E5">
      <w:pPr>
        <w:rPr>
          <w:rFonts w:ascii="Arial" w:hAnsi="Arial" w:cs="Arial"/>
        </w:rPr>
      </w:pPr>
    </w:p>
    <w:tbl>
      <w:tblPr>
        <w:tblW w:w="9724" w:type="dxa"/>
        <w:tblInd w:w="180" w:type="dxa"/>
        <w:tblLayout w:type="fixed"/>
        <w:tblCellMar>
          <w:left w:w="70" w:type="dxa"/>
          <w:right w:w="70" w:type="dxa"/>
        </w:tblCellMar>
        <w:tblLook w:val="0000"/>
      </w:tblPr>
      <w:tblGrid>
        <w:gridCol w:w="4862"/>
        <w:gridCol w:w="4862"/>
      </w:tblGrid>
      <w:tr w:rsidR="00F605E5" w:rsidRPr="00D84241" w:rsidTr="00771F30">
        <w:trPr>
          <w:trHeight w:val="1785"/>
        </w:trPr>
        <w:tc>
          <w:tcPr>
            <w:tcW w:w="4862" w:type="dxa"/>
            <w:shd w:val="clear" w:color="auto" w:fill="auto"/>
          </w:tcPr>
          <w:p w:rsidR="00F605E5" w:rsidRPr="00D84241" w:rsidRDefault="00F605E5" w:rsidP="00771F30">
            <w:pPr>
              <w:snapToGrid w:val="0"/>
              <w:ind w:left="180"/>
              <w:rPr>
                <w:rFonts w:ascii="Arial" w:hAnsi="Arial" w:cs="Arial"/>
                <w:sz w:val="18"/>
                <w:szCs w:val="18"/>
              </w:rPr>
            </w:pPr>
            <w:r w:rsidRPr="00D84241">
              <w:rPr>
                <w:sz w:val="18"/>
                <w:szCs w:val="18"/>
              </w:rPr>
              <w:br w:type="page"/>
            </w:r>
          </w:p>
          <w:p w:rsidR="00F605E5" w:rsidRPr="00D84241" w:rsidRDefault="00F605E5" w:rsidP="00771F30">
            <w:pPr>
              <w:ind w:left="180"/>
              <w:rPr>
                <w:rFonts w:ascii="Arial" w:hAnsi="Arial" w:cs="Arial"/>
                <w:sz w:val="18"/>
                <w:szCs w:val="18"/>
              </w:rPr>
            </w:pPr>
          </w:p>
          <w:p w:rsidR="00F605E5" w:rsidRPr="00D84241" w:rsidRDefault="00F605E5" w:rsidP="00771F30">
            <w:pPr>
              <w:ind w:left="180"/>
              <w:rPr>
                <w:rFonts w:ascii="Arial" w:hAnsi="Arial" w:cs="Arial"/>
                <w:sz w:val="18"/>
                <w:szCs w:val="18"/>
              </w:rPr>
            </w:pPr>
            <w:r w:rsidRPr="00D84241">
              <w:rPr>
                <w:rFonts w:ascii="Arial" w:hAnsi="Arial" w:cs="Arial"/>
                <w:sz w:val="18"/>
                <w:szCs w:val="18"/>
              </w:rPr>
              <w:t xml:space="preserve">FIRMA ACLARACIÓN DEL/DE LA </w:t>
            </w:r>
          </w:p>
          <w:p w:rsidR="00F605E5" w:rsidRPr="00D84241" w:rsidRDefault="00F605E5" w:rsidP="00771F30">
            <w:pPr>
              <w:ind w:left="180"/>
              <w:rPr>
                <w:rFonts w:ascii="Arial" w:hAnsi="Arial" w:cs="Arial"/>
                <w:sz w:val="18"/>
                <w:szCs w:val="18"/>
              </w:rPr>
            </w:pPr>
            <w:r w:rsidRPr="00D84241">
              <w:rPr>
                <w:rFonts w:ascii="Arial" w:hAnsi="Arial" w:cs="Arial"/>
                <w:sz w:val="18"/>
                <w:szCs w:val="18"/>
              </w:rPr>
              <w:t>DIRECTOR/A DEL PROYECTO</w:t>
            </w:r>
          </w:p>
        </w:tc>
        <w:tc>
          <w:tcPr>
            <w:tcW w:w="4862" w:type="dxa"/>
            <w:shd w:val="clear" w:color="auto" w:fill="auto"/>
          </w:tcPr>
          <w:p w:rsidR="00F605E5" w:rsidRPr="00D84241" w:rsidRDefault="00055DF2" w:rsidP="00771F30">
            <w:pPr>
              <w:snapToGrid w:val="0"/>
              <w:ind w:left="180"/>
              <w:rPr>
                <w:rFonts w:ascii="Arial" w:hAnsi="Arial" w:cs="Arial"/>
                <w:sz w:val="18"/>
                <w:szCs w:val="18"/>
              </w:rPr>
            </w:pPr>
            <w:r w:rsidRPr="00055DF2">
              <w:rPr>
                <w:sz w:val="18"/>
                <w:szCs w:val="18"/>
              </w:rPr>
              <w:pict>
                <v:line id="_x0000_s1026" style="position:absolute;left:0;text-align:left;z-index:251660288;mso-position-horizontal:absolute;mso-position-horizontal-relative:text;mso-position-vertical:absolute;mso-position-vertical-relative:text" from="-235.45pt,22.1pt" to="-53.2pt,22.85pt" strokeweight=".26mm">
                  <v:stroke joinstyle="miter"/>
                </v:line>
              </w:pict>
            </w:r>
          </w:p>
          <w:p w:rsidR="00F605E5" w:rsidRPr="00D84241" w:rsidRDefault="00055DF2" w:rsidP="00771F30">
            <w:pPr>
              <w:ind w:left="180"/>
              <w:rPr>
                <w:rFonts w:ascii="Arial" w:hAnsi="Arial" w:cs="Arial"/>
                <w:sz w:val="18"/>
                <w:szCs w:val="18"/>
              </w:rPr>
            </w:pPr>
            <w:r w:rsidRPr="00055DF2">
              <w:rPr>
                <w:sz w:val="18"/>
                <w:szCs w:val="18"/>
              </w:rPr>
              <w:pict>
                <v:line id="_x0000_s1027" style="position:absolute;left:0;text-align:left;z-index:251661312;mso-position-horizontal:absolute;mso-position-horizontal-relative:text;mso-position-vertical:absolute;mso-position-vertical-relative:text" from=".05pt,10.95pt" to="166.55pt,10.95pt" strokeweight=".26mm">
                  <v:stroke joinstyle="miter"/>
                </v:line>
              </w:pict>
            </w:r>
          </w:p>
          <w:p w:rsidR="00F605E5" w:rsidRPr="00D84241" w:rsidRDefault="00F605E5" w:rsidP="00771F30">
            <w:pPr>
              <w:rPr>
                <w:rFonts w:ascii="Arial" w:hAnsi="Arial" w:cs="Arial"/>
                <w:sz w:val="18"/>
                <w:szCs w:val="18"/>
              </w:rPr>
            </w:pPr>
            <w:r w:rsidRPr="00D84241">
              <w:rPr>
                <w:rFonts w:ascii="Arial" w:hAnsi="Arial" w:cs="Arial"/>
                <w:sz w:val="18"/>
                <w:szCs w:val="18"/>
              </w:rPr>
              <w:t>FIRMA ACLARACIÓN DEL/DE LA               CO-DIRECTOR/A DEL PROYECTO</w:t>
            </w:r>
          </w:p>
          <w:p w:rsidR="00F605E5" w:rsidRPr="00D84241" w:rsidRDefault="00F605E5" w:rsidP="00771F30">
            <w:pPr>
              <w:ind w:left="180"/>
              <w:rPr>
                <w:rFonts w:ascii="Arial" w:hAnsi="Arial" w:cs="Arial"/>
                <w:sz w:val="18"/>
                <w:szCs w:val="18"/>
              </w:rPr>
            </w:pPr>
          </w:p>
          <w:p w:rsidR="00F605E5" w:rsidRPr="00D84241" w:rsidRDefault="00F605E5" w:rsidP="00771F30">
            <w:pPr>
              <w:rPr>
                <w:rFonts w:ascii="Arial" w:hAnsi="Arial" w:cs="Arial"/>
                <w:sz w:val="18"/>
                <w:szCs w:val="18"/>
              </w:rPr>
            </w:pPr>
          </w:p>
          <w:p w:rsidR="00F605E5" w:rsidRPr="00D84241" w:rsidRDefault="00F605E5" w:rsidP="00771F30">
            <w:pPr>
              <w:rPr>
                <w:rFonts w:ascii="Arial" w:hAnsi="Arial" w:cs="Arial"/>
                <w:sz w:val="18"/>
                <w:szCs w:val="18"/>
              </w:rPr>
            </w:pPr>
          </w:p>
        </w:tc>
      </w:tr>
    </w:tbl>
    <w:p w:rsidR="00F605E5" w:rsidRPr="00D84241" w:rsidRDefault="00F605E5" w:rsidP="00F605E5">
      <w:pPr>
        <w:tabs>
          <w:tab w:val="left" w:pos="3555"/>
        </w:tabs>
        <w:rPr>
          <w:sz w:val="18"/>
          <w:szCs w:val="18"/>
        </w:rPr>
      </w:pPr>
      <w:r w:rsidRPr="00D84241">
        <w:rPr>
          <w:rFonts w:ascii="Arial" w:hAnsi="Arial" w:cs="Arial"/>
          <w:sz w:val="18"/>
          <w:szCs w:val="18"/>
        </w:rPr>
        <w:tab/>
      </w:r>
    </w:p>
    <w:p w:rsidR="00F605E5" w:rsidRPr="00816A47" w:rsidRDefault="00F605E5" w:rsidP="00F605E5">
      <w:pPr>
        <w:rPr>
          <w:rFonts w:ascii="Arial" w:hAnsi="Arial" w:cs="Arial"/>
          <w:b/>
          <w:sz w:val="24"/>
          <w:szCs w:val="24"/>
        </w:rPr>
      </w:pPr>
    </w:p>
    <w:p w:rsidR="00F605E5" w:rsidRDefault="00F605E5" w:rsidP="00F605E5">
      <w:pPr>
        <w:pStyle w:val="Ttulo1"/>
        <w:numPr>
          <w:ilvl w:val="0"/>
          <w:numId w:val="17"/>
        </w:numPr>
        <w:tabs>
          <w:tab w:val="clear" w:pos="432"/>
          <w:tab w:val="num" w:pos="0"/>
        </w:tabs>
        <w:suppressAutoHyphens/>
        <w:spacing w:line="240" w:lineRule="auto"/>
        <w:jc w:val="left"/>
      </w:pPr>
      <w:r w:rsidRPr="00816A47">
        <w:rPr>
          <w:rFonts w:cs="Arial"/>
          <w:b/>
          <w:szCs w:val="24"/>
        </w:rPr>
        <w:br w:type="page"/>
      </w:r>
    </w:p>
    <w:p w:rsidR="00F605E5" w:rsidRDefault="00F605E5" w:rsidP="00F605E5">
      <w:pPr>
        <w:pStyle w:val="Ttulo1"/>
        <w:suppressAutoHyphens/>
        <w:spacing w:line="240" w:lineRule="auto"/>
        <w:jc w:val="left"/>
      </w:pPr>
      <w:r>
        <w:rPr>
          <w:rFonts w:cs="Arial"/>
          <w:bCs/>
          <w:sz w:val="22"/>
          <w:szCs w:val="22"/>
        </w:rPr>
        <w:lastRenderedPageBreak/>
        <w:t>DATOS DEL PROGRAMA</w:t>
      </w:r>
      <w:r>
        <w:rPr>
          <w:rStyle w:val="Refdenotaalpie1"/>
          <w:sz w:val="22"/>
          <w:szCs w:val="22"/>
        </w:rPr>
        <w:footnoteReference w:id="7"/>
      </w:r>
    </w:p>
    <w:p w:rsidR="00F605E5" w:rsidRDefault="00F605E5" w:rsidP="00F605E5"/>
    <w:p w:rsidR="00F605E5" w:rsidRDefault="00F605E5" w:rsidP="00F605E5">
      <w:pPr>
        <w:jc w:val="both"/>
        <w:rPr>
          <w:rFonts w:ascii="Arial" w:hAnsi="Arial" w:cs="Arial"/>
          <w:b/>
          <w:bCs/>
        </w:rPr>
      </w:pPr>
      <w:r>
        <w:rPr>
          <w:rFonts w:ascii="Arial" w:hAnsi="Arial" w:cs="Arial"/>
          <w:b/>
          <w:bCs/>
        </w:rPr>
        <w:t>1. DENOMINACIÓN DEL PROGRAMA:</w:t>
      </w:r>
    </w:p>
    <w:p w:rsidR="00F605E5" w:rsidRDefault="00F605E5" w:rsidP="00F605E5">
      <w:pPr>
        <w:ind w:left="360"/>
        <w:jc w:val="both"/>
        <w:rPr>
          <w:rFonts w:ascii="Arial" w:hAnsi="Arial" w:cs="Arial"/>
          <w:b/>
          <w:bCs/>
        </w:rPr>
      </w:pPr>
    </w:p>
    <w:p w:rsidR="00F605E5" w:rsidRDefault="00F605E5" w:rsidP="00F605E5">
      <w:pPr>
        <w:jc w:val="both"/>
        <w:rPr>
          <w:rFonts w:ascii="Arial" w:hAnsi="Arial" w:cs="Arial"/>
          <w:b/>
          <w:bCs/>
        </w:rPr>
      </w:pPr>
      <w:r>
        <w:rPr>
          <w:rFonts w:ascii="Arial" w:hAnsi="Arial" w:cs="Arial"/>
          <w:b/>
          <w:bCs/>
        </w:rPr>
        <w:t>2. ÁREA/S TEMÁTICA/S:</w:t>
      </w:r>
    </w:p>
    <w:p w:rsidR="00F605E5" w:rsidRDefault="00F605E5" w:rsidP="00F605E5">
      <w:pPr>
        <w:jc w:val="both"/>
        <w:rPr>
          <w:rFonts w:ascii="Arial" w:hAnsi="Arial" w:cs="Arial"/>
          <w:b/>
          <w:bCs/>
        </w:rPr>
      </w:pPr>
    </w:p>
    <w:p w:rsidR="00F605E5" w:rsidRDefault="00F605E5" w:rsidP="00F605E5">
      <w:pPr>
        <w:tabs>
          <w:tab w:val="left" w:pos="5175"/>
        </w:tabs>
        <w:jc w:val="both"/>
        <w:rPr>
          <w:rFonts w:ascii="Arial" w:hAnsi="Arial" w:cs="Arial"/>
          <w:b/>
          <w:bCs/>
        </w:rPr>
      </w:pPr>
      <w:r>
        <w:rPr>
          <w:rFonts w:ascii="Arial" w:hAnsi="Arial" w:cs="Arial"/>
          <w:b/>
          <w:bCs/>
        </w:rPr>
        <w:t xml:space="preserve">3. UNIDAD/ES  ACADÉMICA/S  INTERVINIENTE/S (DEPARTAMENTO, CARRERA, ÁREA, PROGRAMA, INSTITUTO, CENTRO, OBSERVATORIO, LABORATORIO): </w:t>
      </w:r>
    </w:p>
    <w:p w:rsidR="00F605E5" w:rsidRDefault="00F605E5" w:rsidP="00F605E5">
      <w:pPr>
        <w:tabs>
          <w:tab w:val="left" w:pos="5175"/>
        </w:tabs>
        <w:jc w:val="both"/>
        <w:rPr>
          <w:b/>
          <w:bCs/>
        </w:rPr>
      </w:pPr>
    </w:p>
    <w:p w:rsidR="00F605E5" w:rsidRDefault="00F605E5" w:rsidP="00F605E5">
      <w:pPr>
        <w:tabs>
          <w:tab w:val="left" w:pos="5175"/>
        </w:tabs>
        <w:jc w:val="both"/>
        <w:rPr>
          <w:rFonts w:ascii="Arial" w:hAnsi="Arial" w:cs="Arial"/>
          <w:bCs/>
        </w:rPr>
      </w:pPr>
      <w:r>
        <w:rPr>
          <w:rFonts w:ascii="Arial" w:hAnsi="Arial" w:cs="Arial"/>
          <w:b/>
          <w:bCs/>
        </w:rPr>
        <w:t>4. ORGANIZACIONES Y/O INSTITUCIONES CO-PARTICIPANTES.</w:t>
      </w:r>
      <w:r>
        <w:rPr>
          <w:rFonts w:ascii="Arial" w:hAnsi="Arial" w:cs="Arial"/>
          <w:bCs/>
        </w:rPr>
        <w:t xml:space="preserve"> Adjuntar Acta Compromiso de cada una.</w:t>
      </w:r>
    </w:p>
    <w:p w:rsidR="00F605E5" w:rsidRDefault="00F605E5" w:rsidP="00F605E5">
      <w:pPr>
        <w:jc w:val="both"/>
        <w:rPr>
          <w:rFonts w:ascii="Arial" w:hAnsi="Arial" w:cs="Arial"/>
        </w:rPr>
      </w:pPr>
    </w:p>
    <w:tbl>
      <w:tblPr>
        <w:tblW w:w="0" w:type="auto"/>
        <w:tblInd w:w="-30" w:type="dxa"/>
        <w:tblLayout w:type="fixed"/>
        <w:tblLook w:val="0000"/>
      </w:tblPr>
      <w:tblGrid>
        <w:gridCol w:w="1734"/>
        <w:gridCol w:w="2237"/>
        <w:gridCol w:w="1552"/>
        <w:gridCol w:w="1551"/>
        <w:gridCol w:w="245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Dirección Electrónica</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Apellido y Nombre del Representante/</w:t>
            </w:r>
          </w:p>
          <w:p w:rsidR="00F605E5" w:rsidRDefault="00F605E5" w:rsidP="00771F30">
            <w:pPr>
              <w:snapToGrid w:val="0"/>
              <w:spacing w:after="120" w:line="240" w:lineRule="auto"/>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r>
    </w:tbl>
    <w:p w:rsidR="00F605E5" w:rsidRDefault="00F605E5" w:rsidP="00F605E5">
      <w:pPr>
        <w:ind w:left="360"/>
        <w:jc w:val="both"/>
      </w:pPr>
    </w:p>
    <w:p w:rsidR="00F605E5" w:rsidRDefault="00F605E5" w:rsidP="00F605E5">
      <w:pPr>
        <w:tabs>
          <w:tab w:val="left" w:pos="5175"/>
        </w:tabs>
        <w:jc w:val="both"/>
        <w:rPr>
          <w:rFonts w:ascii="Arial" w:hAnsi="Arial" w:cs="Arial"/>
          <w:bCs/>
        </w:rPr>
      </w:pPr>
      <w:r>
        <w:rPr>
          <w:rFonts w:ascii="Arial" w:hAnsi="Arial" w:cs="Arial"/>
          <w:b/>
          <w:bCs/>
        </w:rPr>
        <w:t>5. SÍNTESIS DEL PROGRAMA</w:t>
      </w:r>
      <w:r>
        <w:t xml:space="preserve"> (</w:t>
      </w:r>
      <w:r>
        <w:rPr>
          <w:rFonts w:ascii="Arial" w:hAnsi="Arial" w:cs="Arial"/>
          <w:bCs/>
        </w:rPr>
        <w:t>máximo 300 palabras)</w:t>
      </w:r>
    </w:p>
    <w:p w:rsidR="00F605E5" w:rsidRDefault="00F605E5" w:rsidP="00F605E5">
      <w:pPr>
        <w:tabs>
          <w:tab w:val="left" w:pos="5175"/>
        </w:tabs>
        <w:jc w:val="both"/>
      </w:pPr>
    </w:p>
    <w:p w:rsidR="00F605E5" w:rsidRDefault="00F605E5" w:rsidP="00F605E5">
      <w:pPr>
        <w:rPr>
          <w:rFonts w:ascii="Arial" w:hAnsi="Arial" w:cs="Arial"/>
          <w:bCs/>
        </w:rPr>
      </w:pPr>
      <w:r>
        <w:rPr>
          <w:rFonts w:ascii="Arial" w:hAnsi="Arial" w:cs="Arial"/>
          <w:b/>
          <w:bCs/>
        </w:rPr>
        <w:t>6. OBJETIVOS</w:t>
      </w:r>
      <w:r>
        <w:t xml:space="preserve"> </w:t>
      </w:r>
      <w:r>
        <w:rPr>
          <w:rFonts w:ascii="Arial" w:hAnsi="Arial" w:cs="Arial"/>
          <w:bCs/>
        </w:rPr>
        <w:t>(para los 4 años de ejecución):</w:t>
      </w:r>
    </w:p>
    <w:p w:rsidR="00F605E5" w:rsidRDefault="00F605E5" w:rsidP="00F605E5">
      <w:pPr>
        <w:ind w:left="360" w:firstLine="348"/>
        <w:rPr>
          <w:rFonts w:ascii="Arial" w:hAnsi="Arial" w:cs="Arial"/>
          <w:bCs/>
        </w:rPr>
      </w:pPr>
      <w:r>
        <w:rPr>
          <w:rFonts w:ascii="Arial" w:hAnsi="Arial" w:cs="Arial"/>
          <w:bCs/>
        </w:rPr>
        <w:t>6.1. Generales:</w:t>
      </w:r>
    </w:p>
    <w:p w:rsidR="00F605E5" w:rsidRDefault="00F605E5" w:rsidP="00F605E5">
      <w:pPr>
        <w:numPr>
          <w:ilvl w:val="1"/>
          <w:numId w:val="9"/>
        </w:numPr>
        <w:tabs>
          <w:tab w:val="clear" w:pos="1260"/>
          <w:tab w:val="num" w:pos="1080"/>
        </w:tabs>
        <w:suppressAutoHyphens/>
        <w:spacing w:after="0" w:line="240" w:lineRule="auto"/>
        <w:ind w:left="360" w:firstLine="348"/>
        <w:rPr>
          <w:rFonts w:ascii="Arial" w:hAnsi="Arial" w:cs="Arial"/>
          <w:bCs/>
        </w:rPr>
      </w:pPr>
      <w:r>
        <w:rPr>
          <w:rFonts w:ascii="Arial" w:hAnsi="Arial" w:cs="Arial"/>
          <w:bCs/>
        </w:rPr>
        <w:t>Específicos:</w:t>
      </w:r>
      <w:r>
        <w:rPr>
          <w:rFonts w:ascii="Arial" w:hAnsi="Arial" w:cs="Arial"/>
          <w:bCs/>
        </w:rPr>
        <w:br/>
      </w:r>
    </w:p>
    <w:p w:rsidR="00F605E5" w:rsidRDefault="00F605E5" w:rsidP="00F605E5">
      <w:pPr>
        <w:ind w:left="360" w:firstLine="348"/>
        <w:rPr>
          <w:rFonts w:ascii="Arial" w:hAnsi="Arial" w:cs="Arial"/>
          <w:bCs/>
        </w:rPr>
      </w:pPr>
    </w:p>
    <w:p w:rsidR="00F605E5" w:rsidRDefault="00F605E5" w:rsidP="00F605E5"/>
    <w:p w:rsidR="00F605E5" w:rsidRDefault="00F605E5" w:rsidP="00F605E5">
      <w:pPr>
        <w:sectPr w:rsidR="00F605E5" w:rsidSect="00E81205">
          <w:headerReference w:type="default" r:id="rId18"/>
          <w:footerReference w:type="even" r:id="rId19"/>
          <w:footerReference w:type="default" r:id="rId20"/>
          <w:headerReference w:type="first" r:id="rId21"/>
          <w:footerReference w:type="first" r:id="rId22"/>
          <w:pgSz w:w="11906" w:h="16838"/>
          <w:pgMar w:top="2268" w:right="1134" w:bottom="1134" w:left="1701" w:header="709" w:footer="720" w:gutter="0"/>
          <w:cols w:space="720"/>
          <w:docGrid w:linePitch="360"/>
        </w:sectPr>
      </w:pPr>
    </w:p>
    <w:p w:rsidR="00F605E5" w:rsidRDefault="00F605E5" w:rsidP="00F605E5">
      <w:pPr>
        <w:tabs>
          <w:tab w:val="left" w:pos="6165"/>
        </w:tabs>
        <w:rPr>
          <w:rFonts w:ascii="Arial" w:hAnsi="Arial" w:cs="Arial"/>
          <w:bCs/>
        </w:rPr>
      </w:pPr>
      <w:r>
        <w:rPr>
          <w:rFonts w:ascii="Arial" w:hAnsi="Arial" w:cs="Arial"/>
          <w:b/>
          <w:bCs/>
        </w:rPr>
        <w:lastRenderedPageBreak/>
        <w:t>7. INTEGRANTES DEL EQUIPO DE TRABAJO</w:t>
      </w:r>
      <w:r>
        <w:rPr>
          <w:rStyle w:val="Refdenotaalpie3"/>
          <w:rFonts w:ascii="Arial" w:hAnsi="Arial" w:cs="Arial"/>
          <w:b/>
          <w:bCs/>
        </w:rPr>
        <w:footnoteReference w:id="8"/>
      </w:r>
      <w:r>
        <w:rPr>
          <w:rFonts w:ascii="Arial" w:hAnsi="Arial" w:cs="Arial"/>
          <w:bCs/>
        </w:rPr>
        <w:t xml:space="preserve"> (agregar tantas líneas como sean necesarias)</w:t>
      </w:r>
    </w:p>
    <w:tbl>
      <w:tblPr>
        <w:tblW w:w="13945" w:type="dxa"/>
        <w:tblInd w:w="108" w:type="dxa"/>
        <w:tblLayout w:type="fixed"/>
        <w:tblLook w:val="0000"/>
      </w:tblPr>
      <w:tblGrid>
        <w:gridCol w:w="2314"/>
        <w:gridCol w:w="1105"/>
        <w:gridCol w:w="1228"/>
        <w:gridCol w:w="1003"/>
        <w:gridCol w:w="1610"/>
        <w:gridCol w:w="1483"/>
        <w:gridCol w:w="2036"/>
        <w:gridCol w:w="1468"/>
        <w:gridCol w:w="1698"/>
      </w:tblGrid>
      <w:tr w:rsidR="00F605E5" w:rsidTr="00771F30">
        <w:tc>
          <w:tcPr>
            <w:tcW w:w="23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sz w:val="20"/>
                <w:szCs w:val="20"/>
              </w:rPr>
            </w:pP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NOMBRE</w:t>
            </w: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APELLIDO</w:t>
            </w:r>
          </w:p>
        </w:tc>
        <w:tc>
          <w:tcPr>
            <w:tcW w:w="10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DNI</w:t>
            </w:r>
          </w:p>
        </w:tc>
        <w:tc>
          <w:tcPr>
            <w:tcW w:w="16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CATEGORIA</w:t>
            </w: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DEDICACION</w:t>
            </w:r>
          </w:p>
        </w:tc>
        <w:tc>
          <w:tcPr>
            <w:tcW w:w="203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CORREO</w:t>
            </w:r>
          </w:p>
        </w:tc>
        <w:tc>
          <w:tcPr>
            <w:tcW w:w="14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TEL. CEL.</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23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sz w:val="20"/>
                <w:szCs w:val="20"/>
              </w:rPr>
            </w:pPr>
            <w:r>
              <w:rPr>
                <w:rFonts w:ascii="Arial" w:hAnsi="Arial" w:cs="Arial"/>
                <w:b/>
                <w:sz w:val="20"/>
                <w:szCs w:val="20"/>
              </w:rPr>
              <w:t>DIRECTOR/A</w:t>
            </w:r>
          </w:p>
          <w:p w:rsidR="00F605E5" w:rsidRDefault="00F605E5" w:rsidP="00771F30">
            <w:pPr>
              <w:spacing w:after="120" w:line="240" w:lineRule="auto"/>
              <w:rPr>
                <w:rFonts w:ascii="Arial" w:hAnsi="Arial" w:cs="Arial"/>
                <w:b/>
                <w:sz w:val="20"/>
                <w:szCs w:val="20"/>
              </w:rPr>
            </w:pP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c>
          <w:tcPr>
            <w:tcW w:w="10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c>
          <w:tcPr>
            <w:tcW w:w="16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c>
          <w:tcPr>
            <w:tcW w:w="203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c>
          <w:tcPr>
            <w:tcW w:w="14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p>
        </w:tc>
      </w:tr>
      <w:tr w:rsidR="00F605E5" w:rsidTr="00771F30">
        <w:tc>
          <w:tcPr>
            <w:tcW w:w="23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sz w:val="20"/>
                <w:szCs w:val="20"/>
              </w:rPr>
            </w:pPr>
            <w:r>
              <w:rPr>
                <w:rFonts w:ascii="Arial" w:hAnsi="Arial" w:cs="Arial"/>
                <w:b/>
                <w:sz w:val="20"/>
                <w:szCs w:val="20"/>
              </w:rPr>
              <w:t>CO-DIRECTOR/A</w:t>
            </w:r>
          </w:p>
          <w:p w:rsidR="00F605E5" w:rsidRDefault="00F605E5" w:rsidP="00771F30">
            <w:pPr>
              <w:snapToGrid w:val="0"/>
              <w:spacing w:after="120" w:line="240" w:lineRule="auto"/>
              <w:rPr>
                <w:rFonts w:ascii="Arial" w:hAnsi="Arial" w:cs="Arial"/>
                <w:b/>
                <w:sz w:val="20"/>
                <w:szCs w:val="20"/>
              </w:rPr>
            </w:pP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0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6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203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4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r>
      <w:tr w:rsidR="00F605E5" w:rsidTr="00771F30">
        <w:tc>
          <w:tcPr>
            <w:tcW w:w="23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sz w:val="18"/>
                <w:szCs w:val="18"/>
              </w:rPr>
            </w:pPr>
            <w:r>
              <w:rPr>
                <w:rFonts w:ascii="Arial" w:hAnsi="Arial" w:cs="Arial"/>
                <w:b/>
                <w:sz w:val="18"/>
                <w:szCs w:val="18"/>
              </w:rPr>
              <w:t>COORDINADOR/A GENERAL</w:t>
            </w: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0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6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203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4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152" w:firstLine="152"/>
              <w:rPr>
                <w:rFonts w:ascii="Arial" w:hAnsi="Arial" w:cs="Arial"/>
                <w:sz w:val="20"/>
                <w:szCs w:val="20"/>
              </w:rPr>
            </w:pPr>
          </w:p>
        </w:tc>
      </w:tr>
    </w:tbl>
    <w:p w:rsidR="00F605E5" w:rsidRDefault="00F605E5" w:rsidP="00F605E5"/>
    <w:tbl>
      <w:tblPr>
        <w:tblW w:w="13945" w:type="dxa"/>
        <w:tblInd w:w="108" w:type="dxa"/>
        <w:tblLayout w:type="fixed"/>
        <w:tblLook w:val="0000"/>
      </w:tblPr>
      <w:tblGrid>
        <w:gridCol w:w="2017"/>
        <w:gridCol w:w="1499"/>
        <w:gridCol w:w="1667"/>
        <w:gridCol w:w="761"/>
        <w:gridCol w:w="1650"/>
        <w:gridCol w:w="1586"/>
        <w:gridCol w:w="1940"/>
        <w:gridCol w:w="1037"/>
        <w:gridCol w:w="1788"/>
      </w:tblGrid>
      <w:tr w:rsidR="00F605E5" w:rsidTr="00771F30">
        <w:trPr>
          <w:trHeight w:val="480"/>
        </w:trPr>
        <w:tc>
          <w:tcPr>
            <w:tcW w:w="20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49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NOMBRE</w:t>
            </w:r>
          </w:p>
        </w:tc>
        <w:tc>
          <w:tcPr>
            <w:tcW w:w="166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APELLIDO</w:t>
            </w:r>
          </w:p>
        </w:tc>
        <w:tc>
          <w:tcPr>
            <w:tcW w:w="7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DNI</w:t>
            </w:r>
          </w:p>
        </w:tc>
        <w:tc>
          <w:tcPr>
            <w:tcW w:w="16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CARRERA</w:t>
            </w:r>
          </w:p>
        </w:tc>
        <w:tc>
          <w:tcPr>
            <w:tcW w:w="15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 xml:space="preserve">MATERIAS </w:t>
            </w:r>
          </w:p>
          <w:p w:rsidR="00F605E5" w:rsidRDefault="00F605E5" w:rsidP="00771F30">
            <w:pPr>
              <w:spacing w:after="120" w:line="240" w:lineRule="auto"/>
              <w:jc w:val="center"/>
              <w:rPr>
                <w:rFonts w:ascii="Arial" w:hAnsi="Arial" w:cs="Arial"/>
                <w:b/>
                <w:sz w:val="20"/>
                <w:szCs w:val="20"/>
              </w:rPr>
            </w:pPr>
            <w:r>
              <w:rPr>
                <w:rFonts w:ascii="Arial" w:hAnsi="Arial" w:cs="Arial"/>
                <w:b/>
                <w:sz w:val="20"/>
                <w:szCs w:val="20"/>
              </w:rPr>
              <w:t>APROBADAS</w:t>
            </w:r>
          </w:p>
        </w:tc>
        <w:tc>
          <w:tcPr>
            <w:tcW w:w="1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CORREO</w:t>
            </w:r>
          </w:p>
        </w:tc>
        <w:tc>
          <w:tcPr>
            <w:tcW w:w="10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TEL. CEL.</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20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18"/>
                <w:szCs w:val="18"/>
              </w:rPr>
            </w:pPr>
            <w:r>
              <w:rPr>
                <w:rFonts w:ascii="Arial" w:hAnsi="Arial" w:cs="Arial"/>
                <w:b/>
                <w:sz w:val="18"/>
                <w:szCs w:val="18"/>
              </w:rPr>
              <w:t>ESTUDIANTES</w:t>
            </w:r>
          </w:p>
        </w:tc>
        <w:tc>
          <w:tcPr>
            <w:tcW w:w="149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66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7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6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0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r w:rsidR="00F605E5" w:rsidTr="00771F30">
        <w:tc>
          <w:tcPr>
            <w:tcW w:w="20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49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66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7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6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0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bl>
    <w:p w:rsidR="00F605E5" w:rsidRDefault="00F605E5" w:rsidP="00F605E5">
      <w:pPr>
        <w:pStyle w:val="Textonotapie"/>
      </w:pPr>
    </w:p>
    <w:p w:rsidR="00F605E5" w:rsidRDefault="00F605E5" w:rsidP="00F605E5">
      <w:pPr>
        <w:pStyle w:val="Textonotapie"/>
      </w:pPr>
    </w:p>
    <w:p w:rsidR="00F605E5" w:rsidRDefault="00F605E5" w:rsidP="00F605E5">
      <w:pPr>
        <w:pStyle w:val="Textonotapie"/>
        <w:rPr>
          <w:rFonts w:cs="Arial"/>
          <w:sz w:val="22"/>
          <w:szCs w:val="22"/>
        </w:rPr>
      </w:pPr>
    </w:p>
    <w:tbl>
      <w:tblPr>
        <w:tblW w:w="0" w:type="auto"/>
        <w:tblInd w:w="108" w:type="dxa"/>
        <w:tblLayout w:type="fixed"/>
        <w:tblLook w:val="0000"/>
      </w:tblPr>
      <w:tblGrid>
        <w:gridCol w:w="1328"/>
        <w:gridCol w:w="1105"/>
        <w:gridCol w:w="1228"/>
        <w:gridCol w:w="983"/>
        <w:gridCol w:w="1418"/>
        <w:gridCol w:w="1984"/>
        <w:gridCol w:w="2268"/>
        <w:gridCol w:w="1843"/>
        <w:gridCol w:w="1788"/>
      </w:tblGrid>
      <w:tr w:rsidR="00F605E5" w:rsidTr="00771F30">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NOMBRE</w:t>
            </w: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APELLIDO</w:t>
            </w:r>
          </w:p>
        </w:tc>
        <w:tc>
          <w:tcPr>
            <w:tcW w:w="9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DNI</w:t>
            </w:r>
          </w:p>
        </w:tc>
        <w:tc>
          <w:tcPr>
            <w:tcW w:w="14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CATEGORIA</w:t>
            </w:r>
          </w:p>
        </w:tc>
        <w:tc>
          <w:tcPr>
            <w:tcW w:w="198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DEDICACION</w:t>
            </w:r>
          </w:p>
        </w:tc>
        <w:tc>
          <w:tcPr>
            <w:tcW w:w="22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CORREO</w:t>
            </w:r>
          </w:p>
        </w:tc>
        <w:tc>
          <w:tcPr>
            <w:tcW w:w="18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TEL. CEL.</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lastRenderedPageBreak/>
              <w:t>DOCENTES</w:t>
            </w: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9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98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2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r w:rsidR="00F605E5" w:rsidTr="00771F30">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9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98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2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8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bl>
    <w:p w:rsidR="00F605E5" w:rsidRDefault="00F605E5" w:rsidP="00F605E5">
      <w:pPr>
        <w:pStyle w:val="Textonotapie"/>
      </w:pPr>
    </w:p>
    <w:p w:rsidR="00F605E5" w:rsidRDefault="00F605E5" w:rsidP="00F605E5">
      <w:pPr>
        <w:pStyle w:val="Textonotapie"/>
      </w:pPr>
    </w:p>
    <w:tbl>
      <w:tblPr>
        <w:tblW w:w="0" w:type="auto"/>
        <w:tblInd w:w="-5" w:type="dxa"/>
        <w:tblLayout w:type="fixed"/>
        <w:tblLook w:val="0000"/>
      </w:tblPr>
      <w:tblGrid>
        <w:gridCol w:w="1504"/>
        <w:gridCol w:w="1338"/>
        <w:gridCol w:w="1505"/>
        <w:gridCol w:w="1171"/>
        <w:gridCol w:w="2007"/>
        <w:gridCol w:w="2015"/>
        <w:gridCol w:w="1497"/>
        <w:gridCol w:w="950"/>
        <w:gridCol w:w="1958"/>
      </w:tblGrid>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NOMBRE</w:t>
            </w: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APELLIDO</w:t>
            </w: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DNI</w:t>
            </w:r>
          </w:p>
        </w:tc>
        <w:tc>
          <w:tcPr>
            <w:tcW w:w="20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CARGO/</w:t>
            </w:r>
          </w:p>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CATEGORIA</w:t>
            </w:r>
          </w:p>
        </w:tc>
        <w:tc>
          <w:tcPr>
            <w:tcW w:w="2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LUGAR DE TRABAJO</w:t>
            </w: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CORREO</w:t>
            </w:r>
          </w:p>
        </w:tc>
        <w:tc>
          <w:tcPr>
            <w:tcW w:w="9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TEL. CEL.</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CARGA HORARIA DESTINADA AL PROGRAMA</w:t>
            </w: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PAS</w:t>
            </w: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0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9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0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9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bl>
    <w:p w:rsidR="00F605E5" w:rsidRDefault="00F605E5" w:rsidP="00F605E5"/>
    <w:p w:rsidR="00F605E5" w:rsidRDefault="00F605E5" w:rsidP="00F605E5">
      <w:pPr>
        <w:rPr>
          <w:rFonts w:ascii="Arial" w:hAnsi="Arial" w:cs="Arial"/>
          <w:i/>
          <w:sz w:val="20"/>
          <w:szCs w:val="20"/>
        </w:rPr>
      </w:pPr>
    </w:p>
    <w:tbl>
      <w:tblPr>
        <w:tblW w:w="0" w:type="auto"/>
        <w:tblInd w:w="-5" w:type="dxa"/>
        <w:tblLayout w:type="fixed"/>
        <w:tblLook w:val="0000"/>
      </w:tblPr>
      <w:tblGrid>
        <w:gridCol w:w="1504"/>
        <w:gridCol w:w="1338"/>
        <w:gridCol w:w="1505"/>
        <w:gridCol w:w="1157"/>
        <w:gridCol w:w="2522"/>
        <w:gridCol w:w="2174"/>
        <w:gridCol w:w="1575"/>
        <w:gridCol w:w="2170"/>
      </w:tblGrid>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NOMBRE</w:t>
            </w: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APELLIDO</w:t>
            </w:r>
          </w:p>
        </w:tc>
        <w:tc>
          <w:tcPr>
            <w:tcW w:w="11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DNI</w:t>
            </w:r>
          </w:p>
        </w:tc>
        <w:tc>
          <w:tcPr>
            <w:tcW w:w="25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INSTITUCION A LA QUE PERTENECE</w:t>
            </w:r>
          </w:p>
        </w:tc>
        <w:tc>
          <w:tcPr>
            <w:tcW w:w="21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CORREO</w:t>
            </w:r>
          </w:p>
        </w:tc>
        <w:tc>
          <w:tcPr>
            <w:tcW w:w="15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TEL. CEL.</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CARGA HORARIA DESTINADA AL PROGRAMA</w:t>
            </w: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COMUNIDAD</w:t>
            </w: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1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5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1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1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25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21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5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r>
    </w:tbl>
    <w:p w:rsidR="00F605E5" w:rsidRDefault="00F605E5" w:rsidP="00F605E5">
      <w:pPr>
        <w:sectPr w:rsidR="00F605E5" w:rsidSect="00E81205">
          <w:headerReference w:type="even" r:id="rId23"/>
          <w:headerReference w:type="default" r:id="rId24"/>
          <w:footerReference w:type="even" r:id="rId25"/>
          <w:footerReference w:type="default" r:id="rId26"/>
          <w:headerReference w:type="first" r:id="rId27"/>
          <w:footerReference w:type="first" r:id="rId28"/>
          <w:pgSz w:w="16838" w:h="11906" w:orient="landscape"/>
          <w:pgMar w:top="2268" w:right="1134" w:bottom="1134" w:left="1701" w:header="709" w:footer="720" w:gutter="0"/>
          <w:cols w:space="720"/>
          <w:docGrid w:linePitch="360"/>
        </w:sectPr>
      </w:pPr>
    </w:p>
    <w:p w:rsidR="00F605E5" w:rsidRDefault="00F605E5" w:rsidP="00F605E5">
      <w:pPr>
        <w:pStyle w:val="Ttulo1"/>
        <w:pageBreakBefore/>
        <w:tabs>
          <w:tab w:val="left" w:pos="6165"/>
        </w:tabs>
        <w:suppressAutoHyphens/>
        <w:spacing w:line="240" w:lineRule="auto"/>
        <w:ind w:left="432"/>
        <w:jc w:val="left"/>
        <w:rPr>
          <w:rFonts w:cs="Arial"/>
          <w:bCs/>
          <w:sz w:val="22"/>
          <w:szCs w:val="22"/>
          <w:u w:val="single"/>
        </w:rPr>
      </w:pPr>
      <w:r>
        <w:rPr>
          <w:rFonts w:cs="Arial"/>
          <w:bCs/>
          <w:sz w:val="22"/>
          <w:szCs w:val="22"/>
          <w:u w:val="single"/>
        </w:rPr>
        <w:lastRenderedPageBreak/>
        <w:t>DESCRIPCION DEL PROGRAMA</w:t>
      </w:r>
    </w:p>
    <w:p w:rsidR="00F605E5" w:rsidRDefault="00F605E5" w:rsidP="00F605E5"/>
    <w:p w:rsidR="00F605E5" w:rsidRDefault="00F605E5" w:rsidP="00F605E5">
      <w:pPr>
        <w:numPr>
          <w:ilvl w:val="0"/>
          <w:numId w:val="12"/>
        </w:numPr>
        <w:suppressAutoHyphens/>
        <w:spacing w:after="0" w:line="240" w:lineRule="auto"/>
        <w:rPr>
          <w:rFonts w:ascii="Arial" w:hAnsi="Arial" w:cs="Arial"/>
          <w:b/>
          <w:bCs/>
        </w:rPr>
      </w:pPr>
      <w:r>
        <w:rPr>
          <w:rFonts w:ascii="Arial" w:hAnsi="Arial" w:cs="Arial"/>
          <w:b/>
          <w:bCs/>
        </w:rPr>
        <w:t>Relevancia y justificación del Programa:</w:t>
      </w:r>
    </w:p>
    <w:p w:rsidR="00F605E5" w:rsidRDefault="00F605E5" w:rsidP="00F605E5">
      <w:pPr>
        <w:ind w:left="360"/>
        <w:rPr>
          <w:rFonts w:ascii="Arial" w:hAnsi="Arial" w:cs="Arial"/>
          <w:bCs/>
        </w:rPr>
      </w:pPr>
    </w:p>
    <w:p w:rsidR="00F605E5" w:rsidRDefault="00F605E5" w:rsidP="00F605E5">
      <w:pPr>
        <w:ind w:left="360" w:firstLine="348"/>
        <w:jc w:val="both"/>
        <w:rPr>
          <w:rFonts w:ascii="Arial" w:hAnsi="Arial" w:cs="Arial"/>
          <w:bCs/>
        </w:rPr>
      </w:pPr>
      <w:r>
        <w:rPr>
          <w:rFonts w:ascii="Arial" w:hAnsi="Arial" w:cs="Arial"/>
          <w:bCs/>
        </w:rPr>
        <w:t>8.1. Antecedentes (breve descripción de las acciones, actividades, proyectos que dieron origen al Programa)</w:t>
      </w:r>
    </w:p>
    <w:p w:rsidR="00F605E5" w:rsidRDefault="00F605E5" w:rsidP="00F605E5">
      <w:pPr>
        <w:ind w:left="360" w:firstLine="348"/>
        <w:jc w:val="both"/>
        <w:rPr>
          <w:rFonts w:ascii="Arial" w:hAnsi="Arial" w:cs="Arial"/>
          <w:bCs/>
        </w:rPr>
      </w:pPr>
      <w:r>
        <w:rPr>
          <w:rFonts w:ascii="Arial" w:hAnsi="Arial" w:cs="Arial"/>
          <w:bCs/>
        </w:rPr>
        <w:t>8.2. Justificación del Programa.</w:t>
      </w:r>
    </w:p>
    <w:p w:rsidR="00F605E5" w:rsidRDefault="00F605E5" w:rsidP="00F605E5">
      <w:pPr>
        <w:ind w:left="360" w:firstLine="348"/>
        <w:jc w:val="both"/>
        <w:rPr>
          <w:rFonts w:ascii="Arial" w:hAnsi="Arial" w:cs="Arial"/>
          <w:bCs/>
        </w:rPr>
      </w:pPr>
      <w:r>
        <w:rPr>
          <w:rFonts w:ascii="Arial" w:hAnsi="Arial" w:cs="Arial"/>
          <w:bCs/>
        </w:rPr>
        <w:t>8.3. Identificación de los problemas o necesidades a resolver (Diagnóstico de la situación previa al inicio del Programa)</w:t>
      </w:r>
    </w:p>
    <w:p w:rsidR="00F605E5" w:rsidRDefault="00F605E5" w:rsidP="00F605E5">
      <w:pPr>
        <w:ind w:left="360" w:firstLine="348"/>
        <w:jc w:val="both"/>
        <w:rPr>
          <w:rFonts w:ascii="Arial" w:hAnsi="Arial" w:cs="Arial"/>
          <w:bCs/>
        </w:rPr>
      </w:pPr>
      <w:r>
        <w:rPr>
          <w:rFonts w:ascii="Arial" w:hAnsi="Arial" w:cs="Arial"/>
          <w:bCs/>
        </w:rPr>
        <w:t>8.4. Impacto institucional esperado.</w:t>
      </w:r>
    </w:p>
    <w:p w:rsidR="00F605E5" w:rsidRDefault="00F605E5" w:rsidP="00F605E5">
      <w:pPr>
        <w:ind w:left="360" w:firstLine="348"/>
        <w:jc w:val="both"/>
        <w:rPr>
          <w:rFonts w:ascii="Arial" w:hAnsi="Arial" w:cs="Arial"/>
          <w:bCs/>
        </w:rPr>
      </w:pPr>
      <w:r>
        <w:rPr>
          <w:rFonts w:ascii="Arial" w:hAnsi="Arial" w:cs="Arial"/>
          <w:bCs/>
        </w:rPr>
        <w:t>8.5. Articulación docencia-investigación-extensión (de qué manera el Programa contribuirá a la articulación de, por lo menos, dos de las tres funciones)</w:t>
      </w:r>
    </w:p>
    <w:p w:rsidR="00F605E5" w:rsidRDefault="00F605E5" w:rsidP="00F605E5">
      <w:pPr>
        <w:ind w:left="360"/>
      </w:pPr>
    </w:p>
    <w:p w:rsidR="00F605E5" w:rsidRDefault="00F605E5" w:rsidP="00F605E5">
      <w:pPr>
        <w:rPr>
          <w:rFonts w:ascii="Arial" w:hAnsi="Arial" w:cs="Arial"/>
          <w:b/>
          <w:bCs/>
        </w:rPr>
      </w:pPr>
      <w:r>
        <w:rPr>
          <w:rFonts w:ascii="Arial" w:hAnsi="Arial" w:cs="Arial"/>
          <w:b/>
          <w:bCs/>
        </w:rPr>
        <w:t xml:space="preserve">   9. Proyectos que integran el Programa: </w:t>
      </w:r>
    </w:p>
    <w:tbl>
      <w:tblPr>
        <w:tblW w:w="9590" w:type="dxa"/>
        <w:tblInd w:w="225" w:type="dxa"/>
        <w:tblLayout w:type="fixed"/>
        <w:tblCellMar>
          <w:left w:w="70" w:type="dxa"/>
          <w:right w:w="70" w:type="dxa"/>
        </w:tblCellMar>
        <w:tblLook w:val="0000"/>
      </w:tblPr>
      <w:tblGrid>
        <w:gridCol w:w="900"/>
        <w:gridCol w:w="8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N°</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Nombre completo de cada Proyecto</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1</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2</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3</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bl>
    <w:p w:rsidR="00F605E5" w:rsidRDefault="00F605E5" w:rsidP="00F605E5">
      <w:pPr>
        <w:ind w:left="360" w:hanging="180"/>
      </w:pPr>
    </w:p>
    <w:p w:rsidR="00F605E5" w:rsidRDefault="00F605E5" w:rsidP="00F605E5">
      <w:pPr>
        <w:rPr>
          <w:rFonts w:ascii="Arial" w:hAnsi="Arial" w:cs="Arial"/>
          <w:b/>
          <w:bCs/>
        </w:rPr>
      </w:pPr>
      <w:r>
        <w:rPr>
          <w:rFonts w:ascii="Arial" w:hAnsi="Arial" w:cs="Arial"/>
          <w:b/>
          <w:bCs/>
        </w:rPr>
        <w:t xml:space="preserve">  10. Actividades de cada Proyecto que contribuirán al logro de los objetivos del Programa</w:t>
      </w:r>
    </w:p>
    <w:tbl>
      <w:tblPr>
        <w:tblW w:w="9590" w:type="dxa"/>
        <w:tblInd w:w="225" w:type="dxa"/>
        <w:tblLayout w:type="fixed"/>
        <w:tblCellMar>
          <w:left w:w="70" w:type="dxa"/>
          <w:right w:w="70" w:type="dxa"/>
        </w:tblCellMar>
        <w:tblLook w:val="0000"/>
      </w:tblPr>
      <w:tblGrid>
        <w:gridCol w:w="900"/>
        <w:gridCol w:w="2880"/>
        <w:gridCol w:w="1980"/>
        <w:gridCol w:w="383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N°</w:t>
            </w:r>
          </w:p>
        </w:tc>
        <w:tc>
          <w:tcPr>
            <w:tcW w:w="28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Objetivo del Programa</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Proyecto Nº</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Actividad</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1</w:t>
            </w:r>
          </w:p>
        </w:tc>
        <w:tc>
          <w:tcPr>
            <w:tcW w:w="28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2</w:t>
            </w:r>
          </w:p>
        </w:tc>
        <w:tc>
          <w:tcPr>
            <w:tcW w:w="28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bl>
    <w:p w:rsidR="00F605E5" w:rsidRDefault="00F605E5" w:rsidP="00F605E5"/>
    <w:p w:rsidR="00F605E5" w:rsidRDefault="00F605E5" w:rsidP="00F605E5">
      <w:pPr>
        <w:rPr>
          <w:rFonts w:ascii="Arial" w:hAnsi="Arial" w:cs="Arial"/>
          <w:bCs/>
        </w:rPr>
      </w:pPr>
      <w:r>
        <w:rPr>
          <w:rFonts w:ascii="Arial" w:hAnsi="Arial" w:cs="Arial"/>
          <w:b/>
          <w:bCs/>
        </w:rPr>
        <w:t xml:space="preserve">  11. Articulación entre los Proyectos componentes del Programa</w:t>
      </w:r>
      <w:r>
        <w:rPr>
          <w:rFonts w:ascii="Arial" w:hAnsi="Arial" w:cs="Arial"/>
          <w:bCs/>
        </w:rPr>
        <w:t xml:space="preserve"> (consignar las acciones de articulación previstas):</w:t>
      </w:r>
    </w:p>
    <w:tbl>
      <w:tblPr>
        <w:tblW w:w="9545" w:type="dxa"/>
        <w:tblInd w:w="55" w:type="dxa"/>
        <w:tblLayout w:type="fixed"/>
        <w:tblCellMar>
          <w:top w:w="55" w:type="dxa"/>
          <w:left w:w="55" w:type="dxa"/>
          <w:bottom w:w="55" w:type="dxa"/>
          <w:right w:w="55" w:type="dxa"/>
        </w:tblCellMar>
        <w:tblLook w:val="0000"/>
      </w:tblPr>
      <w:tblGrid>
        <w:gridCol w:w="9545"/>
      </w:tblGrid>
      <w:tr w:rsidR="00F605E5" w:rsidTr="00771F30">
        <w:tc>
          <w:tcPr>
            <w:tcW w:w="9545" w:type="dxa"/>
            <w:tcBorders>
              <w:top w:val="single" w:sz="1" w:space="0" w:color="000000"/>
              <w:left w:val="single" w:sz="1" w:space="0" w:color="000000"/>
              <w:bottom w:val="single" w:sz="1" w:space="0" w:color="000000"/>
              <w:right w:val="single" w:sz="1" w:space="0" w:color="000000"/>
            </w:tcBorders>
            <w:shd w:val="clear" w:color="auto" w:fill="auto"/>
          </w:tcPr>
          <w:p w:rsidR="00F605E5" w:rsidRDefault="00F605E5" w:rsidP="00771F30">
            <w:pPr>
              <w:pStyle w:val="Contenidodelatabla"/>
              <w:snapToGrid w:val="0"/>
            </w:pPr>
          </w:p>
        </w:tc>
      </w:tr>
      <w:tr w:rsidR="00F605E5" w:rsidTr="00771F30">
        <w:tc>
          <w:tcPr>
            <w:tcW w:w="9545" w:type="dxa"/>
            <w:tcBorders>
              <w:left w:val="single" w:sz="1" w:space="0" w:color="000000"/>
              <w:bottom w:val="single" w:sz="1" w:space="0" w:color="000000"/>
              <w:right w:val="single" w:sz="1" w:space="0" w:color="000000"/>
            </w:tcBorders>
            <w:shd w:val="clear" w:color="auto" w:fill="auto"/>
          </w:tcPr>
          <w:p w:rsidR="00F605E5" w:rsidRDefault="00F605E5" w:rsidP="00771F30">
            <w:pPr>
              <w:pStyle w:val="Contenidodelatabla"/>
              <w:snapToGrid w:val="0"/>
            </w:pPr>
          </w:p>
        </w:tc>
      </w:tr>
      <w:tr w:rsidR="00F605E5" w:rsidTr="00771F30">
        <w:tc>
          <w:tcPr>
            <w:tcW w:w="9545" w:type="dxa"/>
            <w:tcBorders>
              <w:left w:val="single" w:sz="1" w:space="0" w:color="000000"/>
              <w:bottom w:val="single" w:sz="1" w:space="0" w:color="000000"/>
              <w:right w:val="single" w:sz="1" w:space="0" w:color="000000"/>
            </w:tcBorders>
            <w:shd w:val="clear" w:color="auto" w:fill="auto"/>
          </w:tcPr>
          <w:p w:rsidR="00F605E5" w:rsidRDefault="00F605E5" w:rsidP="00771F30">
            <w:pPr>
              <w:pStyle w:val="Contenidodelatabla"/>
              <w:snapToGrid w:val="0"/>
            </w:pPr>
          </w:p>
        </w:tc>
      </w:tr>
      <w:tr w:rsidR="00F605E5" w:rsidTr="00771F30">
        <w:tc>
          <w:tcPr>
            <w:tcW w:w="9545" w:type="dxa"/>
            <w:tcBorders>
              <w:left w:val="single" w:sz="1" w:space="0" w:color="000000"/>
              <w:bottom w:val="single" w:sz="1" w:space="0" w:color="000000"/>
              <w:right w:val="single" w:sz="1" w:space="0" w:color="000000"/>
            </w:tcBorders>
            <w:shd w:val="clear" w:color="auto" w:fill="auto"/>
          </w:tcPr>
          <w:p w:rsidR="00F605E5" w:rsidRDefault="00F605E5" w:rsidP="00771F30">
            <w:pPr>
              <w:pStyle w:val="Contenidodelatabla"/>
              <w:snapToGrid w:val="0"/>
            </w:pPr>
          </w:p>
        </w:tc>
      </w:tr>
    </w:tbl>
    <w:p w:rsidR="00F605E5" w:rsidRDefault="00F605E5" w:rsidP="00F605E5">
      <w:pPr>
        <w:ind w:left="360" w:hanging="180"/>
      </w:pPr>
    </w:p>
    <w:p w:rsidR="00F605E5" w:rsidRDefault="00F605E5" w:rsidP="00F605E5">
      <w:pPr>
        <w:ind w:left="360" w:hanging="180"/>
        <w:rPr>
          <w:rFonts w:ascii="Arial" w:hAnsi="Arial" w:cs="Arial"/>
          <w:b/>
          <w:bCs/>
          <w:u w:val="single"/>
        </w:rPr>
      </w:pPr>
    </w:p>
    <w:p w:rsidR="00F605E5" w:rsidRDefault="00F605E5" w:rsidP="00F605E5">
      <w:pPr>
        <w:ind w:left="360" w:hanging="180"/>
        <w:rPr>
          <w:rFonts w:ascii="Arial" w:hAnsi="Arial" w:cs="Arial"/>
          <w:b/>
          <w:bCs/>
          <w:u w:val="single"/>
        </w:rPr>
      </w:pPr>
    </w:p>
    <w:p w:rsidR="00F605E5" w:rsidRDefault="00F605E5" w:rsidP="00F605E5">
      <w:pPr>
        <w:ind w:left="360" w:hanging="180"/>
        <w:rPr>
          <w:rFonts w:ascii="Arial" w:hAnsi="Arial" w:cs="Arial"/>
          <w:b/>
          <w:bCs/>
          <w:u w:val="single"/>
        </w:rPr>
      </w:pPr>
      <w:r>
        <w:rPr>
          <w:rFonts w:ascii="Arial" w:hAnsi="Arial" w:cs="Arial"/>
          <w:b/>
          <w:bCs/>
          <w:u w:val="single"/>
        </w:rPr>
        <w:t>DEL PRIMER AÑO DE EJECUCIÓN:</w:t>
      </w:r>
    </w:p>
    <w:p w:rsidR="00F605E5" w:rsidRDefault="00F605E5" w:rsidP="00F605E5">
      <w:pPr>
        <w:rPr>
          <w:rFonts w:ascii="Arial" w:hAnsi="Arial" w:cs="Arial"/>
          <w:b/>
          <w:bCs/>
        </w:rPr>
      </w:pPr>
      <w:r>
        <w:rPr>
          <w:rFonts w:ascii="Arial" w:hAnsi="Arial" w:cs="Arial"/>
          <w:b/>
          <w:bCs/>
        </w:rPr>
        <w:t xml:space="preserve">  12. Factibilidad y coherencia interna: </w:t>
      </w:r>
    </w:p>
    <w:tbl>
      <w:tblPr>
        <w:tblW w:w="9590" w:type="dxa"/>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Recursos Financieros</w:t>
            </w:r>
            <w:r>
              <w:rPr>
                <w:rStyle w:val="Refdenotaalpie1"/>
              </w:rPr>
              <w:footnoteReference w:id="9"/>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 xml:space="preserve">Resultados </w:t>
            </w:r>
          </w:p>
          <w:p w:rsidR="00F605E5" w:rsidRDefault="00F605E5" w:rsidP="00771F30">
            <w:pPr>
              <w:spacing w:after="120" w:line="240" w:lineRule="auto"/>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bl>
    <w:p w:rsidR="00F605E5" w:rsidRDefault="00F605E5" w:rsidP="00F605E5"/>
    <w:p w:rsidR="00F605E5" w:rsidRDefault="00F605E5" w:rsidP="00F605E5">
      <w:pPr>
        <w:rPr>
          <w:rFonts w:ascii="Arial" w:hAnsi="Arial" w:cs="Arial"/>
          <w:bCs/>
        </w:rPr>
      </w:pPr>
      <w:r>
        <w:rPr>
          <w:rFonts w:ascii="Arial" w:hAnsi="Arial" w:cs="Arial"/>
          <w:b/>
          <w:bCs/>
        </w:rPr>
        <w:t xml:space="preserve">  13. Cronograma de Actividades (en meses).</w:t>
      </w:r>
      <w:r>
        <w:rPr>
          <w:rFonts w:ascii="Arial" w:hAnsi="Arial" w:cs="Arial"/>
          <w:bCs/>
        </w:rPr>
        <w:t xml:space="preserve"> Tomar febrero/16 como fecha de inicio.</w:t>
      </w:r>
    </w:p>
    <w:tbl>
      <w:tblPr>
        <w:tblW w:w="8721" w:type="dxa"/>
        <w:tblInd w:w="215" w:type="dxa"/>
        <w:tblLayout w:type="fixed"/>
        <w:tblCellMar>
          <w:left w:w="70" w:type="dxa"/>
          <w:right w:w="70" w:type="dxa"/>
        </w:tblCellMar>
        <w:tblLook w:val="0000"/>
      </w:tblPr>
      <w:tblGrid>
        <w:gridCol w:w="1065"/>
        <w:gridCol w:w="861"/>
        <w:gridCol w:w="717"/>
        <w:gridCol w:w="561"/>
        <w:gridCol w:w="650"/>
        <w:gridCol w:w="639"/>
        <w:gridCol w:w="572"/>
        <w:gridCol w:w="783"/>
        <w:gridCol w:w="572"/>
        <w:gridCol w:w="528"/>
        <w:gridCol w:w="572"/>
        <w:gridCol w:w="506"/>
        <w:gridCol w:w="695"/>
      </w:tblGrid>
      <w:tr w:rsidR="00F605E5" w:rsidTr="00771F30">
        <w:tc>
          <w:tcPr>
            <w:tcW w:w="10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r>
              <w:rPr>
                <w:rFonts w:ascii="Arial" w:hAnsi="Arial" w:cs="Arial"/>
              </w:rPr>
              <w:t xml:space="preserve">Actividad </w:t>
            </w:r>
          </w:p>
        </w:tc>
        <w:tc>
          <w:tcPr>
            <w:tcW w:w="8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Febrero</w:t>
            </w:r>
          </w:p>
        </w:tc>
        <w:tc>
          <w:tcPr>
            <w:tcW w:w="7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Marzo</w:t>
            </w:r>
          </w:p>
        </w:tc>
        <w:tc>
          <w:tcPr>
            <w:tcW w:w="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Abril</w:t>
            </w:r>
          </w:p>
        </w:tc>
        <w:tc>
          <w:tcPr>
            <w:tcW w:w="6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Mayo</w:t>
            </w:r>
          </w:p>
        </w:tc>
        <w:tc>
          <w:tcPr>
            <w:tcW w:w="63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Junio</w:t>
            </w:r>
          </w:p>
        </w:tc>
        <w:tc>
          <w:tcPr>
            <w:tcW w:w="5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Julio</w:t>
            </w:r>
          </w:p>
        </w:tc>
        <w:tc>
          <w:tcPr>
            <w:tcW w:w="7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Agosto</w:t>
            </w:r>
          </w:p>
        </w:tc>
        <w:tc>
          <w:tcPr>
            <w:tcW w:w="5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Sep.</w:t>
            </w:r>
          </w:p>
        </w:tc>
        <w:tc>
          <w:tcPr>
            <w:tcW w:w="5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Oct.</w:t>
            </w:r>
          </w:p>
        </w:tc>
        <w:tc>
          <w:tcPr>
            <w:tcW w:w="5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Nov.</w:t>
            </w:r>
          </w:p>
        </w:tc>
        <w:tc>
          <w:tcPr>
            <w:tcW w:w="5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Dic.</w:t>
            </w: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Enero</w:t>
            </w:r>
          </w:p>
        </w:tc>
      </w:tr>
      <w:tr w:rsidR="00F605E5" w:rsidTr="00771F30">
        <w:tblPrEx>
          <w:tblCellMar>
            <w:left w:w="0" w:type="dxa"/>
            <w:right w:w="0" w:type="dxa"/>
          </w:tblCellMar>
        </w:tblPrEx>
        <w:tc>
          <w:tcPr>
            <w:tcW w:w="10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8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65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63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bl>
    <w:p w:rsidR="00F605E5" w:rsidRDefault="00F605E5" w:rsidP="00F605E5"/>
    <w:p w:rsidR="00F605E5" w:rsidRDefault="00F605E5" w:rsidP="00F605E5">
      <w:pPr>
        <w:rPr>
          <w:rFonts w:ascii="Arial" w:hAnsi="Arial" w:cs="Arial"/>
          <w:bCs/>
        </w:rPr>
      </w:pPr>
      <w:r>
        <w:rPr>
          <w:rFonts w:ascii="Arial" w:hAnsi="Arial" w:cs="Arial"/>
          <w:b/>
          <w:bCs/>
        </w:rPr>
        <w:t xml:space="preserve">  14. Financiamiento: Monto total solicitado (hasta $15.000.- al año) a la UNQ detallando por concepto</w:t>
      </w:r>
      <w:r>
        <w:rPr>
          <w:rFonts w:ascii="Arial" w:hAnsi="Arial" w:cs="Arial"/>
          <w:bCs/>
        </w:rPr>
        <w:t xml:space="preserve">:  </w:t>
      </w:r>
    </w:p>
    <w:p w:rsidR="00F605E5" w:rsidRDefault="00F605E5" w:rsidP="00F605E5">
      <w:pPr>
        <w:rPr>
          <w:rFonts w:ascii="Arial" w:hAnsi="Arial" w:cs="Arial"/>
          <w:bCs/>
        </w:rPr>
      </w:pPr>
    </w:p>
    <w:tbl>
      <w:tblPr>
        <w:tblW w:w="9675" w:type="dxa"/>
        <w:tblInd w:w="225" w:type="dxa"/>
        <w:tblLayout w:type="fixed"/>
        <w:tblCellMar>
          <w:left w:w="70" w:type="dxa"/>
          <w:right w:w="70" w:type="dxa"/>
        </w:tblCellMar>
        <w:tblLook w:val="0000"/>
      </w:tblPr>
      <w:tblGrid>
        <w:gridCol w:w="3045"/>
        <w:gridCol w:w="160"/>
        <w:gridCol w:w="3286"/>
        <w:gridCol w:w="1514"/>
        <w:gridCol w:w="1670"/>
      </w:tblGrid>
      <w:tr w:rsidR="00F605E5" w:rsidTr="00771F30">
        <w:trPr>
          <w:cantSplit/>
        </w:trPr>
        <w:tc>
          <w:tcPr>
            <w:tcW w:w="304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3286"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Presupuesto del Programa</w:t>
            </w:r>
          </w:p>
          <w:p w:rsidR="00F605E5" w:rsidRDefault="00F605E5" w:rsidP="00771F30">
            <w:pPr>
              <w:spacing w:after="120" w:line="240" w:lineRule="auto"/>
              <w:jc w:val="center"/>
              <w:rPr>
                <w:rFonts w:ascii="Arial" w:hAnsi="Arial" w:cs="Arial"/>
                <w:b/>
                <w:bCs/>
              </w:rPr>
            </w:pPr>
          </w:p>
        </w:tc>
      </w:tr>
      <w:tr w:rsidR="00F605E5" w:rsidTr="00771F30">
        <w:trPr>
          <w:cantSplit/>
          <w:trHeight w:val="73"/>
        </w:trPr>
        <w:tc>
          <w:tcPr>
            <w:tcW w:w="304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bCs/>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bCs/>
              </w:rPr>
            </w:pPr>
          </w:p>
        </w:tc>
        <w:tc>
          <w:tcPr>
            <w:tcW w:w="3286"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bCs/>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Total</w:t>
            </w: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bCs/>
              </w:rPr>
            </w:pPr>
            <w:r>
              <w:rPr>
                <w:rFonts w:ascii="Arial" w:hAnsi="Arial" w:cs="Arial"/>
                <w:b/>
                <w:bCs/>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bl>
    <w:p w:rsidR="00F605E5" w:rsidRDefault="00F605E5" w:rsidP="00F605E5">
      <w:pPr>
        <w:ind w:left="360"/>
      </w:pPr>
    </w:p>
    <w:p w:rsidR="00F605E5" w:rsidRDefault="00F605E5" w:rsidP="00F605E5">
      <w:pPr>
        <w:rPr>
          <w:rFonts w:ascii="Arial" w:hAnsi="Arial" w:cs="Arial"/>
          <w:b/>
          <w:bCs/>
        </w:rPr>
      </w:pPr>
      <w:r>
        <w:rPr>
          <w:rFonts w:ascii="Arial" w:hAnsi="Arial" w:cs="Arial"/>
          <w:b/>
          <w:bCs/>
        </w:rPr>
        <w:t xml:space="preserve">  15. Resultados esperados e indicadores de medición:</w:t>
      </w:r>
    </w:p>
    <w:tbl>
      <w:tblPr>
        <w:tblW w:w="9481" w:type="dxa"/>
        <w:tblInd w:w="225" w:type="dxa"/>
        <w:tblLayout w:type="fixed"/>
        <w:tblCellMar>
          <w:left w:w="70" w:type="dxa"/>
          <w:right w:w="70" w:type="dxa"/>
        </w:tblCellMar>
        <w:tblLook w:val="0000"/>
      </w:tblPr>
      <w:tblGrid>
        <w:gridCol w:w="4591"/>
        <w:gridCol w:w="4890"/>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Resultados</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bl>
    <w:p w:rsidR="00F605E5" w:rsidRDefault="00F605E5" w:rsidP="00F605E5">
      <w:pPr>
        <w:ind w:left="360" w:hanging="180"/>
        <w:rPr>
          <w:rFonts w:ascii="Arial" w:hAnsi="Arial" w:cs="Arial"/>
          <w:b/>
          <w:bCs/>
          <w:u w:val="single"/>
        </w:rPr>
      </w:pPr>
    </w:p>
    <w:p w:rsidR="00F605E5" w:rsidRDefault="00F605E5" w:rsidP="00F605E5">
      <w:pPr>
        <w:ind w:left="360" w:hanging="180"/>
        <w:rPr>
          <w:rFonts w:ascii="Arial" w:hAnsi="Arial" w:cs="Arial"/>
          <w:b/>
          <w:bCs/>
          <w:u w:val="single"/>
        </w:rPr>
      </w:pPr>
      <w:r>
        <w:rPr>
          <w:rFonts w:ascii="Arial" w:hAnsi="Arial" w:cs="Arial"/>
          <w:b/>
          <w:bCs/>
          <w:u w:val="single"/>
        </w:rPr>
        <w:t>DEL SEGUNDO AÑO DE EJECUCIÓN:</w:t>
      </w:r>
    </w:p>
    <w:p w:rsidR="00F605E5" w:rsidRDefault="00F605E5" w:rsidP="00F605E5">
      <w:pPr>
        <w:rPr>
          <w:rFonts w:ascii="Arial" w:hAnsi="Arial" w:cs="Arial"/>
          <w:b/>
          <w:bCs/>
        </w:rPr>
      </w:pPr>
    </w:p>
    <w:p w:rsidR="00F605E5" w:rsidRDefault="00F605E5" w:rsidP="00F605E5">
      <w:pPr>
        <w:rPr>
          <w:rFonts w:ascii="Arial" w:hAnsi="Arial" w:cs="Arial"/>
          <w:b/>
          <w:bCs/>
        </w:rPr>
      </w:pPr>
      <w:r>
        <w:rPr>
          <w:rFonts w:ascii="Arial" w:hAnsi="Arial" w:cs="Arial"/>
          <w:b/>
          <w:bCs/>
        </w:rPr>
        <w:t xml:space="preserve">  16. Factibilidad y coherencia interna:</w:t>
      </w:r>
    </w:p>
    <w:tbl>
      <w:tblPr>
        <w:tblW w:w="9590" w:type="dxa"/>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Cs/>
              </w:rPr>
              <w:t xml:space="preserve"> </w:t>
            </w: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Recursos Financieros</w:t>
            </w:r>
            <w:r>
              <w:rPr>
                <w:rStyle w:val="Refdenotaalpie1"/>
              </w:rPr>
              <w:footnoteReference w:id="10"/>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 xml:space="preserve">Resultados </w:t>
            </w:r>
          </w:p>
          <w:p w:rsidR="00F605E5" w:rsidRDefault="00F605E5" w:rsidP="00771F30">
            <w:pPr>
              <w:spacing w:after="120" w:line="240" w:lineRule="auto"/>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Cs/>
              </w:rPr>
            </w:pPr>
          </w:p>
        </w:tc>
      </w:tr>
    </w:tbl>
    <w:p w:rsidR="00F605E5" w:rsidRDefault="00F605E5" w:rsidP="00F605E5"/>
    <w:p w:rsidR="00F605E5" w:rsidRDefault="00F605E5" w:rsidP="00F605E5">
      <w:pPr>
        <w:rPr>
          <w:rFonts w:ascii="Arial" w:hAnsi="Arial" w:cs="Arial"/>
          <w:bCs/>
        </w:rPr>
      </w:pPr>
      <w:r>
        <w:rPr>
          <w:rFonts w:ascii="Arial" w:hAnsi="Arial" w:cs="Arial"/>
          <w:b/>
          <w:bCs/>
        </w:rPr>
        <w:t xml:space="preserve">  17. Cronograma de Actividades (en meses).</w:t>
      </w:r>
      <w:r>
        <w:rPr>
          <w:rFonts w:ascii="Arial" w:hAnsi="Arial" w:cs="Arial"/>
          <w:bCs/>
        </w:rPr>
        <w:t xml:space="preserve"> Tomar Febrero/17 como fecha de inicio.</w:t>
      </w:r>
    </w:p>
    <w:tbl>
      <w:tblPr>
        <w:tblW w:w="9785" w:type="dxa"/>
        <w:tblInd w:w="215" w:type="dxa"/>
        <w:tblLayout w:type="fixed"/>
        <w:tblCellMar>
          <w:left w:w="70" w:type="dxa"/>
          <w:right w:w="70" w:type="dxa"/>
        </w:tblCellMar>
        <w:tblLook w:val="0000"/>
      </w:tblPr>
      <w:tblGrid>
        <w:gridCol w:w="1470"/>
        <w:gridCol w:w="700"/>
        <w:gridCol w:w="720"/>
        <w:gridCol w:w="720"/>
        <w:gridCol w:w="720"/>
        <w:gridCol w:w="730"/>
        <w:gridCol w:w="710"/>
        <w:gridCol w:w="819"/>
        <w:gridCol w:w="621"/>
        <w:gridCol w:w="540"/>
        <w:gridCol w:w="720"/>
        <w:gridCol w:w="540"/>
        <w:gridCol w:w="775"/>
      </w:tblGrid>
      <w:tr w:rsidR="00F605E5" w:rsidTr="00771F30">
        <w:tc>
          <w:tcPr>
            <w:tcW w:w="14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
                <w:bCs/>
              </w:rPr>
            </w:pPr>
            <w:r>
              <w:rPr>
                <w:rFonts w:ascii="Arial" w:hAnsi="Arial" w:cs="Arial"/>
                <w:b/>
                <w:bCs/>
              </w:rPr>
              <w:t xml:space="preserve">Actividad </w:t>
            </w:r>
          </w:p>
        </w:tc>
        <w:tc>
          <w:tcPr>
            <w:tcW w:w="7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Feb.</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Marzo</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Abril</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Mayo</w:t>
            </w:r>
          </w:p>
        </w:tc>
        <w:tc>
          <w:tcPr>
            <w:tcW w:w="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Junio</w:t>
            </w:r>
          </w:p>
        </w:tc>
        <w:tc>
          <w:tcPr>
            <w:tcW w:w="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Julio</w:t>
            </w: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Agost.</w:t>
            </w:r>
          </w:p>
        </w:tc>
        <w:tc>
          <w:tcPr>
            <w:tcW w:w="6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Sep.</w:t>
            </w: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Oct.</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Nov.</w:t>
            </w: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Dic.</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sz w:val="20"/>
                <w:szCs w:val="20"/>
              </w:rPr>
            </w:pPr>
            <w:r>
              <w:rPr>
                <w:rFonts w:ascii="Arial" w:hAnsi="Arial" w:cs="Arial"/>
                <w:sz w:val="20"/>
                <w:szCs w:val="20"/>
              </w:rPr>
              <w:t>Enero</w:t>
            </w:r>
          </w:p>
        </w:tc>
      </w:tr>
      <w:tr w:rsidR="00F605E5" w:rsidTr="00771F30">
        <w:tc>
          <w:tcPr>
            <w:tcW w:w="14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6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rPr>
            </w:pPr>
          </w:p>
        </w:tc>
      </w:tr>
    </w:tbl>
    <w:p w:rsidR="00F605E5" w:rsidRDefault="00F605E5" w:rsidP="00F605E5">
      <w:pPr>
        <w:rPr>
          <w:rFonts w:ascii="Arial" w:hAnsi="Arial" w:cs="Arial"/>
          <w:bCs/>
        </w:rPr>
      </w:pPr>
    </w:p>
    <w:p w:rsidR="00F605E5" w:rsidRDefault="00F605E5" w:rsidP="00F605E5">
      <w:pPr>
        <w:rPr>
          <w:rFonts w:ascii="Arial" w:hAnsi="Arial" w:cs="Arial"/>
          <w:bCs/>
        </w:rPr>
      </w:pPr>
      <w:r>
        <w:rPr>
          <w:rFonts w:ascii="Arial" w:hAnsi="Arial" w:cs="Arial"/>
          <w:b/>
          <w:bCs/>
        </w:rPr>
        <w:t xml:space="preserve">  18. Financiamiento: Monto total solicitado (hasta $15.000.- al año) a la UNQ detallando por concepto:</w:t>
      </w:r>
      <w:r>
        <w:rPr>
          <w:rFonts w:ascii="Arial" w:hAnsi="Arial" w:cs="Arial"/>
          <w:bCs/>
        </w:rPr>
        <w:t xml:space="preserve">  </w:t>
      </w:r>
    </w:p>
    <w:p w:rsidR="00F605E5" w:rsidRDefault="00F605E5" w:rsidP="00F605E5">
      <w:pPr>
        <w:rPr>
          <w:rFonts w:ascii="Arial" w:hAnsi="Arial" w:cs="Arial"/>
          <w:bCs/>
        </w:rPr>
      </w:pPr>
    </w:p>
    <w:tbl>
      <w:tblPr>
        <w:tblW w:w="9675" w:type="dxa"/>
        <w:tblInd w:w="225" w:type="dxa"/>
        <w:tblLayout w:type="fixed"/>
        <w:tblCellMar>
          <w:left w:w="70" w:type="dxa"/>
          <w:right w:w="70" w:type="dxa"/>
        </w:tblCellMar>
        <w:tblLook w:val="0000"/>
      </w:tblPr>
      <w:tblGrid>
        <w:gridCol w:w="3015"/>
        <w:gridCol w:w="160"/>
        <w:gridCol w:w="3316"/>
        <w:gridCol w:w="1514"/>
        <w:gridCol w:w="1670"/>
      </w:tblGrid>
      <w:tr w:rsidR="00F605E5" w:rsidTr="00771F30">
        <w:trPr>
          <w:cantSplit/>
        </w:trPr>
        <w:tc>
          <w:tcPr>
            <w:tcW w:w="301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3316"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Presupuesto del Programa</w:t>
            </w:r>
          </w:p>
          <w:p w:rsidR="00F605E5" w:rsidRDefault="00F605E5" w:rsidP="00771F30">
            <w:pPr>
              <w:spacing w:after="0" w:line="240" w:lineRule="auto"/>
              <w:jc w:val="center"/>
              <w:rPr>
                <w:rFonts w:ascii="Arial" w:hAnsi="Arial" w:cs="Arial"/>
                <w:b/>
                <w:bCs/>
              </w:rPr>
            </w:pPr>
          </w:p>
        </w:tc>
      </w:tr>
      <w:tr w:rsidR="00F605E5" w:rsidTr="00771F30">
        <w:trPr>
          <w:cantSplit/>
          <w:trHeight w:val="73"/>
        </w:trPr>
        <w:tc>
          <w:tcPr>
            <w:tcW w:w="301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3316"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Total</w:t>
            </w: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r>
              <w:rPr>
                <w:rFonts w:ascii="Arial" w:hAnsi="Arial" w:cs="Arial"/>
                <w:b/>
                <w:bCs/>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bl>
    <w:p w:rsidR="00F605E5" w:rsidRDefault="00F605E5" w:rsidP="00F605E5">
      <w:pPr>
        <w:rPr>
          <w:rFonts w:ascii="Arial" w:hAnsi="Arial" w:cs="Arial"/>
          <w:b/>
          <w:bCs/>
        </w:rPr>
      </w:pPr>
      <w:r>
        <w:rPr>
          <w:rFonts w:ascii="Arial" w:hAnsi="Arial" w:cs="Arial"/>
          <w:b/>
          <w:bCs/>
        </w:rPr>
        <w:t xml:space="preserve">  19. Resultados esperados e indicadores de medición:</w:t>
      </w:r>
    </w:p>
    <w:p w:rsidR="00F605E5" w:rsidRDefault="00F605E5" w:rsidP="00F605E5">
      <w:pPr>
        <w:ind w:left="360"/>
        <w:rPr>
          <w:rFonts w:ascii="Arial" w:hAnsi="Arial" w:cs="Arial"/>
          <w:bCs/>
        </w:rPr>
      </w:pPr>
    </w:p>
    <w:tbl>
      <w:tblPr>
        <w:tblW w:w="0" w:type="auto"/>
        <w:tblInd w:w="225" w:type="dxa"/>
        <w:tblLayout w:type="fixed"/>
        <w:tblCellMar>
          <w:left w:w="70" w:type="dxa"/>
          <w:right w:w="70" w:type="dxa"/>
        </w:tblCellMar>
        <w:tblLook w:val="0000"/>
      </w:tblPr>
      <w:tblGrid>
        <w:gridCol w:w="4591"/>
        <w:gridCol w:w="499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Resultados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rPr>
                <w:rFonts w:ascii="Arial" w:hAnsi="Arial" w:cs="Arial"/>
                <w:bCs/>
              </w:rPr>
            </w:pPr>
          </w:p>
        </w:tc>
      </w:tr>
    </w:tbl>
    <w:p w:rsidR="00F605E5" w:rsidRDefault="00F605E5" w:rsidP="00F605E5">
      <w:pPr>
        <w:ind w:left="360"/>
        <w:rPr>
          <w:rFonts w:ascii="Arial" w:hAnsi="Arial" w:cs="Arial"/>
          <w:bCs/>
        </w:rPr>
      </w:pPr>
    </w:p>
    <w:p w:rsidR="00F605E5" w:rsidRDefault="00F605E5" w:rsidP="00F605E5">
      <w:pPr>
        <w:rPr>
          <w:rFonts w:ascii="Arial" w:hAnsi="Arial" w:cs="Arial"/>
          <w:b/>
          <w:bCs/>
        </w:rPr>
      </w:pPr>
      <w:r>
        <w:rPr>
          <w:rFonts w:ascii="Arial" w:hAnsi="Arial" w:cs="Arial"/>
          <w:b/>
          <w:bCs/>
        </w:rPr>
        <w:t xml:space="preserve">  20. Recursos disponibles: equipamiento, instalaciones, infraestructura, etc.</w:t>
      </w:r>
    </w:p>
    <w:p w:rsidR="00F605E5" w:rsidRDefault="00F605E5" w:rsidP="00F605E5">
      <w:pPr>
        <w:ind w:left="360"/>
        <w:rPr>
          <w:rFonts w:ascii="Arial" w:hAnsi="Arial" w:cs="Arial"/>
          <w:bCs/>
        </w:rPr>
      </w:pPr>
    </w:p>
    <w:p w:rsidR="00F605E5" w:rsidRDefault="00F605E5" w:rsidP="00F605E5">
      <w:pPr>
        <w:rPr>
          <w:rFonts w:ascii="Arial" w:hAnsi="Arial" w:cs="Arial"/>
          <w:bCs/>
        </w:rPr>
      </w:pPr>
    </w:p>
    <w:p w:rsidR="00F605E5" w:rsidRDefault="00F605E5" w:rsidP="00F605E5">
      <w:pPr>
        <w:rPr>
          <w:rFonts w:ascii="Arial" w:hAnsi="Arial" w:cs="Arial"/>
          <w:bCs/>
        </w:rPr>
      </w:pPr>
    </w:p>
    <w:tbl>
      <w:tblPr>
        <w:tblW w:w="0" w:type="auto"/>
        <w:tblInd w:w="180" w:type="dxa"/>
        <w:tblLayout w:type="fixed"/>
        <w:tblCellMar>
          <w:left w:w="70" w:type="dxa"/>
          <w:right w:w="70" w:type="dxa"/>
        </w:tblCellMar>
        <w:tblLook w:val="0000"/>
      </w:tblPr>
      <w:tblGrid>
        <w:gridCol w:w="4820"/>
        <w:gridCol w:w="4820"/>
      </w:tblGrid>
      <w:tr w:rsidR="00F605E5" w:rsidTr="00771F30">
        <w:tc>
          <w:tcPr>
            <w:tcW w:w="4820" w:type="dxa"/>
            <w:shd w:val="clear" w:color="auto" w:fill="auto"/>
          </w:tcPr>
          <w:p w:rsidR="00F605E5" w:rsidRDefault="00F605E5" w:rsidP="00771F30">
            <w:pPr>
              <w:snapToGrid w:val="0"/>
              <w:ind w:left="180"/>
              <w:rPr>
                <w:rFonts w:ascii="Arial" w:hAnsi="Arial" w:cs="Arial"/>
                <w:bCs/>
              </w:rPr>
            </w:pPr>
          </w:p>
          <w:p w:rsidR="00F605E5" w:rsidRDefault="00F605E5" w:rsidP="00771F30">
            <w:pPr>
              <w:ind w:left="180"/>
              <w:rPr>
                <w:rFonts w:ascii="Arial" w:hAnsi="Arial" w:cs="Arial"/>
                <w:bCs/>
              </w:rPr>
            </w:pPr>
          </w:p>
          <w:p w:rsidR="00F605E5" w:rsidRDefault="00F605E5" w:rsidP="00771F30">
            <w:pPr>
              <w:ind w:left="180"/>
              <w:rPr>
                <w:rFonts w:ascii="Arial" w:hAnsi="Arial" w:cs="Arial"/>
                <w:bCs/>
              </w:rPr>
            </w:pPr>
            <w:r>
              <w:rPr>
                <w:rFonts w:ascii="Arial" w:hAnsi="Arial" w:cs="Arial"/>
                <w:bCs/>
              </w:rPr>
              <w:t xml:space="preserve"> </w:t>
            </w:r>
          </w:p>
          <w:p w:rsidR="00F605E5" w:rsidRDefault="00F605E5" w:rsidP="00771F30">
            <w:pPr>
              <w:ind w:left="180"/>
              <w:jc w:val="center"/>
              <w:rPr>
                <w:rFonts w:ascii="Arial" w:hAnsi="Arial" w:cs="Arial"/>
                <w:bCs/>
              </w:rPr>
            </w:pPr>
            <w:r>
              <w:rPr>
                <w:rFonts w:ascii="Arial" w:hAnsi="Arial" w:cs="Arial"/>
                <w:bCs/>
              </w:rPr>
              <w:t>FIRMA ACLARACIÓN DEL/DE LA</w:t>
            </w:r>
          </w:p>
          <w:p w:rsidR="00F605E5" w:rsidRDefault="00F605E5" w:rsidP="00771F30">
            <w:pPr>
              <w:ind w:left="180"/>
              <w:jc w:val="center"/>
              <w:rPr>
                <w:rFonts w:ascii="Arial" w:hAnsi="Arial" w:cs="Arial"/>
                <w:bCs/>
              </w:rPr>
            </w:pPr>
            <w:r>
              <w:rPr>
                <w:rFonts w:ascii="Arial" w:hAnsi="Arial" w:cs="Arial"/>
                <w:bCs/>
              </w:rPr>
              <w:t>CO-DIRECTOR/A DEL PROGRAMA</w:t>
            </w:r>
          </w:p>
          <w:p w:rsidR="00F605E5" w:rsidRDefault="00F605E5" w:rsidP="00771F30">
            <w:pPr>
              <w:ind w:left="180"/>
              <w:rPr>
                <w:rFonts w:ascii="Arial" w:hAnsi="Arial" w:cs="Arial"/>
                <w:bCs/>
              </w:rPr>
            </w:pPr>
          </w:p>
          <w:p w:rsidR="00F605E5" w:rsidRDefault="00F605E5" w:rsidP="00771F30">
            <w:pPr>
              <w:ind w:left="180"/>
              <w:rPr>
                <w:rFonts w:ascii="Arial" w:hAnsi="Arial" w:cs="Arial"/>
                <w:bCs/>
              </w:rPr>
            </w:pPr>
          </w:p>
          <w:p w:rsidR="00F605E5" w:rsidRDefault="00055DF2" w:rsidP="00771F30">
            <w:pPr>
              <w:ind w:left="180"/>
              <w:rPr>
                <w:rFonts w:ascii="Arial" w:hAnsi="Arial" w:cs="Arial"/>
                <w:bCs/>
              </w:rPr>
            </w:pPr>
            <w:r w:rsidRPr="00055DF2">
              <w:pict>
                <v:line id="_x0000_s1028" style="position:absolute;left:0;text-align:left;z-index:251662336;mso-position-horizontal:absolute;mso-position-horizontal-relative:text;mso-position-vertical:absolute;mso-position-vertical-relative:text" from="34.5pt,1.3pt" to="205.5pt,1.3pt" strokeweight=".26mm">
                  <v:stroke joinstyle="miter"/>
                </v:line>
              </w:pict>
            </w:r>
          </w:p>
          <w:p w:rsidR="00F605E5" w:rsidRDefault="00F605E5" w:rsidP="00771F30">
            <w:pPr>
              <w:rPr>
                <w:rFonts w:ascii="Arial" w:hAnsi="Arial" w:cs="Arial"/>
                <w:bCs/>
              </w:rPr>
            </w:pPr>
          </w:p>
          <w:p w:rsidR="00F605E5" w:rsidRDefault="00F605E5" w:rsidP="00771F30">
            <w:pPr>
              <w:rPr>
                <w:rFonts w:ascii="Arial" w:hAnsi="Arial" w:cs="Arial"/>
                <w:bCs/>
              </w:rPr>
            </w:pPr>
          </w:p>
        </w:tc>
        <w:tc>
          <w:tcPr>
            <w:tcW w:w="4820" w:type="dxa"/>
            <w:shd w:val="clear" w:color="auto" w:fill="auto"/>
          </w:tcPr>
          <w:p w:rsidR="00F605E5" w:rsidRDefault="00F605E5" w:rsidP="00771F30">
            <w:pPr>
              <w:snapToGrid w:val="0"/>
              <w:ind w:left="180"/>
              <w:rPr>
                <w:rFonts w:ascii="Arial" w:hAnsi="Arial" w:cs="Arial"/>
                <w:bCs/>
              </w:rPr>
            </w:pPr>
          </w:p>
          <w:p w:rsidR="00F605E5" w:rsidRDefault="00F605E5" w:rsidP="00771F30">
            <w:pPr>
              <w:ind w:left="180"/>
              <w:rPr>
                <w:rFonts w:ascii="Arial" w:hAnsi="Arial" w:cs="Arial"/>
                <w:bCs/>
              </w:rPr>
            </w:pPr>
          </w:p>
          <w:p w:rsidR="00F605E5" w:rsidRDefault="00F605E5" w:rsidP="00771F30">
            <w:pPr>
              <w:ind w:left="180"/>
              <w:rPr>
                <w:rFonts w:ascii="Arial" w:hAnsi="Arial" w:cs="Arial"/>
                <w:bCs/>
              </w:rPr>
            </w:pPr>
          </w:p>
          <w:p w:rsidR="00F605E5" w:rsidRDefault="00F605E5" w:rsidP="00771F30">
            <w:pPr>
              <w:ind w:left="180"/>
              <w:jc w:val="center"/>
              <w:rPr>
                <w:rFonts w:ascii="Arial" w:hAnsi="Arial" w:cs="Arial"/>
                <w:bCs/>
              </w:rPr>
            </w:pPr>
            <w:r>
              <w:rPr>
                <w:rFonts w:ascii="Arial" w:hAnsi="Arial" w:cs="Arial"/>
                <w:bCs/>
              </w:rPr>
              <w:t>FIRMA ACLARACIÓN DEL/DE LA</w:t>
            </w:r>
          </w:p>
          <w:p w:rsidR="00F605E5" w:rsidRDefault="00F605E5" w:rsidP="00771F30">
            <w:pPr>
              <w:ind w:left="180"/>
              <w:jc w:val="center"/>
              <w:rPr>
                <w:rFonts w:ascii="Arial" w:hAnsi="Arial" w:cs="Arial"/>
                <w:bCs/>
              </w:rPr>
            </w:pPr>
            <w:r>
              <w:rPr>
                <w:rFonts w:ascii="Arial" w:hAnsi="Arial" w:cs="Arial"/>
                <w:bCs/>
              </w:rPr>
              <w:t>DIRECTOR/A DEL PROGRAMA</w:t>
            </w:r>
          </w:p>
          <w:p w:rsidR="00F605E5" w:rsidRDefault="00F605E5" w:rsidP="00771F30">
            <w:pPr>
              <w:rPr>
                <w:rFonts w:ascii="Arial" w:hAnsi="Arial" w:cs="Arial"/>
                <w:bCs/>
              </w:rPr>
            </w:pPr>
            <w:r>
              <w:rPr>
                <w:rFonts w:ascii="Arial" w:hAnsi="Arial" w:cs="Arial"/>
                <w:bCs/>
              </w:rPr>
              <w:t xml:space="preserve">     </w:t>
            </w:r>
          </w:p>
          <w:p w:rsidR="00F605E5" w:rsidRDefault="00F605E5" w:rsidP="00771F30">
            <w:pPr>
              <w:rPr>
                <w:rFonts w:ascii="Arial" w:hAnsi="Arial" w:cs="Arial"/>
                <w:bCs/>
              </w:rPr>
            </w:pPr>
          </w:p>
          <w:p w:rsidR="00F605E5" w:rsidRDefault="00055DF2" w:rsidP="00771F30">
            <w:pPr>
              <w:rPr>
                <w:rFonts w:ascii="Arial" w:hAnsi="Arial" w:cs="Arial"/>
                <w:bCs/>
              </w:rPr>
            </w:pPr>
            <w:r w:rsidRPr="00055DF2">
              <w:pict>
                <v:line id="_x0000_s1029" style="position:absolute;z-index:251663360;mso-position-horizontal:absolute;mso-position-horizontal-relative:text;mso-position-vertical:absolute;mso-position-vertical-relative:text" from="46.75pt,1.3pt" to="199.75pt,1.3pt" strokeweight=".26mm">
                  <v:stroke joinstyle="miter"/>
                </v:line>
              </w:pict>
            </w:r>
          </w:p>
        </w:tc>
      </w:tr>
    </w:tbl>
    <w:p w:rsidR="00F605E5" w:rsidRDefault="00F605E5" w:rsidP="00F605E5">
      <w:pPr>
        <w:rPr>
          <w:rFonts w:ascii="Arial" w:hAnsi="Arial" w:cs="Arial"/>
          <w:bCs/>
        </w:rPr>
      </w:pPr>
      <w:r>
        <w:rPr>
          <w:rFonts w:ascii="Arial" w:hAnsi="Arial" w:cs="Arial"/>
          <w:bCs/>
        </w:rPr>
        <w:t xml:space="preserve"> </w:t>
      </w:r>
    </w:p>
    <w:p w:rsidR="00F605E5" w:rsidRDefault="00F605E5" w:rsidP="00F605E5">
      <w:pPr>
        <w:pageBreakBefore/>
        <w:rPr>
          <w:rFonts w:ascii="Arial" w:hAnsi="Arial" w:cs="Arial"/>
          <w:bCs/>
        </w:rPr>
      </w:pPr>
      <w:r>
        <w:rPr>
          <w:rFonts w:ascii="Arial" w:hAnsi="Arial" w:cs="Arial"/>
          <w:b/>
          <w:bCs/>
        </w:rPr>
        <w:lastRenderedPageBreak/>
        <w:t>DATOS DE LOS PROYECTOS COMPONENTES DEL PROGRAMA</w:t>
      </w:r>
      <w:r>
        <w:rPr>
          <w:rStyle w:val="Refdenotaalpie1"/>
        </w:rPr>
        <w:footnoteReference w:id="11"/>
      </w:r>
    </w:p>
    <w:p w:rsidR="00F605E5" w:rsidRDefault="00F605E5" w:rsidP="00F605E5">
      <w:pPr>
        <w:rPr>
          <w:rFonts w:ascii="Arial" w:hAnsi="Arial" w:cs="Arial"/>
          <w:bCs/>
        </w:rPr>
      </w:pPr>
    </w:p>
    <w:p w:rsidR="00F605E5" w:rsidRDefault="00F605E5" w:rsidP="00F605E5">
      <w:pPr>
        <w:rPr>
          <w:rFonts w:ascii="Arial" w:hAnsi="Arial" w:cs="Arial"/>
          <w:b/>
          <w:bCs/>
        </w:rPr>
      </w:pPr>
      <w:r>
        <w:rPr>
          <w:rFonts w:ascii="Arial" w:hAnsi="Arial" w:cs="Arial"/>
          <w:b/>
          <w:bCs/>
        </w:rPr>
        <w:t xml:space="preserve">Proyecto Nº </w:t>
      </w:r>
      <w:r>
        <w:rPr>
          <w:rStyle w:val="Refdenotaalpie1"/>
        </w:rPr>
        <w:footnoteReference w:id="12"/>
      </w:r>
      <w:r>
        <w:rPr>
          <w:rFonts w:ascii="Arial" w:hAnsi="Arial" w:cs="Arial"/>
          <w:b/>
          <w:bCs/>
        </w:rPr>
        <w:t xml:space="preserve"> </w:t>
      </w:r>
    </w:p>
    <w:p w:rsidR="00F605E5" w:rsidRDefault="00F605E5" w:rsidP="00F605E5">
      <w:pPr>
        <w:pStyle w:val="Ttulo1"/>
        <w:suppressAutoHyphens/>
        <w:spacing w:line="240" w:lineRule="auto"/>
        <w:ind w:left="432"/>
        <w:jc w:val="left"/>
        <w:rPr>
          <w:rFonts w:cs="Arial"/>
          <w:bCs/>
          <w:sz w:val="22"/>
          <w:szCs w:val="22"/>
        </w:rPr>
      </w:pPr>
    </w:p>
    <w:p w:rsidR="00F605E5" w:rsidRDefault="00F605E5" w:rsidP="00F605E5">
      <w:pPr>
        <w:rPr>
          <w:rFonts w:ascii="Arial" w:hAnsi="Arial" w:cs="Arial"/>
          <w:b/>
          <w:bCs/>
        </w:rPr>
      </w:pPr>
      <w:r>
        <w:rPr>
          <w:rFonts w:ascii="Arial" w:hAnsi="Arial" w:cs="Arial"/>
          <w:b/>
          <w:bCs/>
        </w:rPr>
        <w:t>PROYECTO NUEVO</w:t>
      </w:r>
    </w:p>
    <w:p w:rsidR="00F605E5" w:rsidRDefault="00F605E5" w:rsidP="00F605E5">
      <w:pPr>
        <w:rPr>
          <w:rFonts w:ascii="Arial" w:hAnsi="Arial" w:cs="Arial"/>
          <w:bCs/>
        </w:rPr>
      </w:pPr>
    </w:p>
    <w:p w:rsidR="00F605E5" w:rsidRDefault="00F605E5" w:rsidP="00F605E5">
      <w:pPr>
        <w:jc w:val="both"/>
        <w:rPr>
          <w:rFonts w:ascii="Arial" w:hAnsi="Arial" w:cs="Arial"/>
          <w:b/>
          <w:bCs/>
        </w:rPr>
      </w:pPr>
      <w:r>
        <w:rPr>
          <w:rFonts w:ascii="Arial" w:hAnsi="Arial" w:cs="Arial"/>
          <w:b/>
          <w:bCs/>
        </w:rPr>
        <w:t>1. DENOMINACIÓN DEL PROYECTO:</w:t>
      </w:r>
    </w:p>
    <w:p w:rsidR="00F605E5" w:rsidRDefault="00F605E5" w:rsidP="00F605E5">
      <w:pPr>
        <w:ind w:left="360"/>
        <w:jc w:val="both"/>
        <w:rPr>
          <w:rFonts w:ascii="Arial" w:hAnsi="Arial" w:cs="Arial"/>
          <w:b/>
          <w:bCs/>
        </w:rPr>
      </w:pPr>
    </w:p>
    <w:p w:rsidR="00F605E5" w:rsidRDefault="00F605E5" w:rsidP="00F605E5">
      <w:pPr>
        <w:jc w:val="both"/>
        <w:rPr>
          <w:rFonts w:ascii="Arial" w:hAnsi="Arial" w:cs="Arial"/>
          <w:b/>
          <w:bCs/>
        </w:rPr>
      </w:pPr>
      <w:r>
        <w:rPr>
          <w:rFonts w:ascii="Arial" w:hAnsi="Arial" w:cs="Arial"/>
          <w:b/>
          <w:bCs/>
        </w:rPr>
        <w:t>2. ÁREA/S TEMÁTICA/S:</w:t>
      </w:r>
    </w:p>
    <w:p w:rsidR="00F605E5" w:rsidRDefault="00F605E5" w:rsidP="00F605E5">
      <w:pPr>
        <w:jc w:val="both"/>
        <w:rPr>
          <w:rFonts w:ascii="Arial" w:hAnsi="Arial" w:cs="Arial"/>
          <w:b/>
          <w:bCs/>
        </w:rPr>
      </w:pPr>
    </w:p>
    <w:p w:rsidR="00F605E5" w:rsidRDefault="00F605E5" w:rsidP="00F605E5">
      <w:pPr>
        <w:tabs>
          <w:tab w:val="left" w:pos="5175"/>
        </w:tabs>
        <w:jc w:val="both"/>
        <w:rPr>
          <w:rFonts w:ascii="Arial" w:hAnsi="Arial" w:cs="Arial"/>
          <w:b/>
          <w:bCs/>
        </w:rPr>
      </w:pPr>
      <w:r>
        <w:rPr>
          <w:rFonts w:ascii="Arial" w:hAnsi="Arial" w:cs="Arial"/>
          <w:b/>
          <w:bCs/>
        </w:rPr>
        <w:t xml:space="preserve">3. UNIDAD/ES  ACADÉMICA/S  INTERVINIENTE/S (DEPARTAMENTO, CARRERAS, ÁREAS, PROGRAMAS, INSTITUTO, CENTRO, OBSERVATORIO, LABORATORIO): </w:t>
      </w:r>
    </w:p>
    <w:p w:rsidR="00F605E5" w:rsidRDefault="00F605E5" w:rsidP="00F605E5">
      <w:pPr>
        <w:tabs>
          <w:tab w:val="left" w:pos="5175"/>
        </w:tabs>
        <w:ind w:left="360"/>
        <w:jc w:val="both"/>
        <w:rPr>
          <w:rFonts w:ascii="Arial" w:hAnsi="Arial" w:cs="Arial"/>
          <w:b/>
          <w:bCs/>
        </w:rPr>
      </w:pPr>
    </w:p>
    <w:p w:rsidR="00F605E5" w:rsidRPr="003A4785" w:rsidRDefault="00F605E5" w:rsidP="00F605E5">
      <w:pPr>
        <w:pStyle w:val="Ttulo1"/>
        <w:tabs>
          <w:tab w:val="left" w:pos="0"/>
          <w:tab w:val="left" w:pos="6165"/>
        </w:tabs>
        <w:suppressAutoHyphens/>
        <w:spacing w:line="240" w:lineRule="auto"/>
        <w:jc w:val="both"/>
        <w:rPr>
          <w:rFonts w:cs="Arial"/>
          <w:b/>
          <w:bCs/>
          <w:sz w:val="22"/>
          <w:szCs w:val="22"/>
        </w:rPr>
      </w:pPr>
      <w:r w:rsidRPr="003A4785">
        <w:rPr>
          <w:rFonts w:cs="Arial"/>
          <w:b/>
          <w:bCs/>
          <w:sz w:val="22"/>
          <w:szCs w:val="22"/>
        </w:rPr>
        <w:t>4. ORGANIZACIONES Y/O INSTITUCIONES CO-PARTICIPANTES. Adjuntar Acta Compromiso de cada una.</w:t>
      </w:r>
    </w:p>
    <w:p w:rsidR="00F605E5" w:rsidRDefault="00F605E5" w:rsidP="00F605E5">
      <w:pPr>
        <w:tabs>
          <w:tab w:val="left" w:pos="0"/>
          <w:tab w:val="left" w:pos="6165"/>
        </w:tabs>
        <w:jc w:val="both"/>
      </w:pPr>
    </w:p>
    <w:tbl>
      <w:tblPr>
        <w:tblW w:w="0" w:type="auto"/>
        <w:tblInd w:w="-30" w:type="dxa"/>
        <w:tblLayout w:type="fixed"/>
        <w:tblLook w:val="0000"/>
      </w:tblPr>
      <w:tblGrid>
        <w:gridCol w:w="1734"/>
        <w:gridCol w:w="2237"/>
        <w:gridCol w:w="1552"/>
        <w:gridCol w:w="1551"/>
        <w:gridCol w:w="245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Dirección Electrónica</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r>
              <w:rPr>
                <w:rFonts w:ascii="Arial" w:hAnsi="Arial" w:cs="Arial"/>
                <w:b/>
                <w:bCs/>
              </w:rPr>
              <w:t>Apellido y Nombre del Representante/</w:t>
            </w:r>
          </w:p>
          <w:p w:rsidR="00F605E5" w:rsidRDefault="00F605E5" w:rsidP="00771F30">
            <w:pPr>
              <w:snapToGrid w:val="0"/>
              <w:spacing w:after="120" w:line="240" w:lineRule="auto"/>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jc w:val="center"/>
              <w:rPr>
                <w:rFonts w:ascii="Arial" w:hAnsi="Arial" w:cs="Arial"/>
                <w:b/>
                <w:bCs/>
              </w:rPr>
            </w:pPr>
          </w:p>
        </w:tc>
      </w:tr>
    </w:tbl>
    <w:p w:rsidR="00F605E5" w:rsidRDefault="00F605E5" w:rsidP="00F605E5">
      <w:pPr>
        <w:tabs>
          <w:tab w:val="left" w:pos="5175"/>
        </w:tabs>
        <w:jc w:val="both"/>
      </w:pPr>
    </w:p>
    <w:p w:rsidR="00F605E5" w:rsidRDefault="00F605E5" w:rsidP="00F605E5">
      <w:pPr>
        <w:tabs>
          <w:tab w:val="left" w:pos="5175"/>
        </w:tabs>
        <w:jc w:val="both"/>
        <w:rPr>
          <w:rFonts w:ascii="Arial" w:hAnsi="Arial" w:cs="Arial"/>
        </w:rPr>
      </w:pPr>
      <w:r>
        <w:rPr>
          <w:rFonts w:ascii="Arial" w:hAnsi="Arial" w:cs="Arial"/>
          <w:b/>
          <w:bCs/>
        </w:rPr>
        <w:t xml:space="preserve">5. SÍNTESIS DEL PROYECTO </w:t>
      </w:r>
      <w:r>
        <w:rPr>
          <w:rFonts w:ascii="Arial" w:hAnsi="Arial" w:cs="Arial"/>
        </w:rPr>
        <w:t>(máximo 300 palabras)</w:t>
      </w:r>
    </w:p>
    <w:p w:rsidR="00F605E5" w:rsidRDefault="00F605E5" w:rsidP="00F605E5">
      <w:pPr>
        <w:tabs>
          <w:tab w:val="left" w:pos="5175"/>
        </w:tabs>
        <w:ind w:left="360"/>
        <w:jc w:val="both"/>
        <w:rPr>
          <w:rFonts w:ascii="Arial" w:hAnsi="Arial" w:cs="Arial"/>
          <w:bCs/>
        </w:rPr>
      </w:pPr>
    </w:p>
    <w:p w:rsidR="00F605E5" w:rsidRDefault="00F605E5" w:rsidP="00F605E5">
      <w:pPr>
        <w:rPr>
          <w:rFonts w:ascii="Arial" w:hAnsi="Arial" w:cs="Arial"/>
        </w:rPr>
      </w:pPr>
      <w:r>
        <w:rPr>
          <w:rFonts w:ascii="Arial" w:hAnsi="Arial" w:cs="Arial"/>
          <w:b/>
          <w:bCs/>
        </w:rPr>
        <w:t xml:space="preserve">6. OBJETIVOS </w:t>
      </w:r>
      <w:r>
        <w:rPr>
          <w:rFonts w:ascii="Arial" w:hAnsi="Arial" w:cs="Arial"/>
        </w:rPr>
        <w:t>(para los 2 años de ejecución)</w:t>
      </w:r>
    </w:p>
    <w:p w:rsidR="00F605E5" w:rsidRDefault="00F605E5" w:rsidP="00F605E5">
      <w:pPr>
        <w:ind w:left="360" w:firstLine="348"/>
        <w:rPr>
          <w:rFonts w:ascii="Arial" w:hAnsi="Arial" w:cs="Arial"/>
          <w:b/>
          <w:bCs/>
        </w:rPr>
      </w:pPr>
      <w:r>
        <w:rPr>
          <w:rFonts w:ascii="Arial" w:hAnsi="Arial" w:cs="Arial"/>
          <w:b/>
          <w:bCs/>
        </w:rPr>
        <w:t>6.1. Generales:</w:t>
      </w:r>
    </w:p>
    <w:p w:rsidR="00F605E5" w:rsidRDefault="00F605E5" w:rsidP="00F605E5">
      <w:pPr>
        <w:ind w:left="360" w:firstLine="348"/>
        <w:rPr>
          <w:rFonts w:ascii="Arial" w:hAnsi="Arial" w:cs="Arial"/>
          <w:b/>
          <w:bCs/>
        </w:rPr>
      </w:pPr>
      <w:r>
        <w:rPr>
          <w:rFonts w:ascii="Arial" w:hAnsi="Arial" w:cs="Arial"/>
          <w:b/>
          <w:bCs/>
        </w:rPr>
        <w:t>6.2. Específicos:</w:t>
      </w:r>
    </w:p>
    <w:p w:rsidR="00F605E5" w:rsidRDefault="00F605E5" w:rsidP="00F605E5">
      <w:pPr>
        <w:rPr>
          <w:rFonts w:ascii="Arial" w:hAnsi="Arial" w:cs="Arial"/>
          <w:bCs/>
        </w:rPr>
      </w:pPr>
    </w:p>
    <w:p w:rsidR="00F605E5" w:rsidRDefault="00F605E5" w:rsidP="00F605E5">
      <w:pPr>
        <w:rPr>
          <w:rFonts w:ascii="Arial" w:hAnsi="Arial" w:cs="Arial"/>
          <w:b/>
          <w:bCs/>
        </w:rPr>
      </w:pPr>
      <w:r>
        <w:rPr>
          <w:rFonts w:ascii="Arial" w:hAnsi="Arial" w:cs="Arial"/>
          <w:b/>
          <w:bCs/>
        </w:rPr>
        <w:t>7. IDENTIFICACIÓN DE LOS DESTINATARIOS:</w:t>
      </w:r>
    </w:p>
    <w:p w:rsidR="00F605E5" w:rsidRDefault="00F605E5" w:rsidP="00F605E5">
      <w:pPr>
        <w:ind w:left="360"/>
        <w:rPr>
          <w:rFonts w:ascii="Arial" w:hAnsi="Arial" w:cs="Arial"/>
          <w:b/>
          <w:bCs/>
        </w:rPr>
      </w:pPr>
      <w:r>
        <w:rPr>
          <w:rFonts w:ascii="Arial" w:hAnsi="Arial" w:cs="Arial"/>
          <w:b/>
          <w:bCs/>
        </w:rPr>
        <w:t>Directos:</w:t>
      </w:r>
    </w:p>
    <w:p w:rsidR="00F605E5" w:rsidRDefault="00F605E5" w:rsidP="00F605E5">
      <w:pPr>
        <w:ind w:left="360"/>
        <w:rPr>
          <w:rFonts w:ascii="Arial" w:hAnsi="Arial" w:cs="Arial"/>
          <w:b/>
          <w:bCs/>
        </w:rPr>
      </w:pPr>
      <w:r>
        <w:rPr>
          <w:rFonts w:ascii="Arial" w:hAnsi="Arial" w:cs="Arial"/>
          <w:b/>
          <w:bCs/>
        </w:rPr>
        <w:t>Indirectos:</w:t>
      </w:r>
    </w:p>
    <w:p w:rsidR="00F605E5" w:rsidRDefault="00F605E5" w:rsidP="00F605E5">
      <w:pPr>
        <w:tabs>
          <w:tab w:val="left" w:pos="6165"/>
        </w:tabs>
        <w:rPr>
          <w:rFonts w:ascii="Arial" w:hAnsi="Arial" w:cs="Arial"/>
          <w:bCs/>
        </w:rPr>
      </w:pPr>
    </w:p>
    <w:p w:rsidR="00F605E5" w:rsidRDefault="00F605E5" w:rsidP="00F605E5">
      <w:pPr>
        <w:rPr>
          <w:rFonts w:ascii="Arial" w:hAnsi="Arial" w:cs="Arial"/>
          <w:b/>
          <w:bCs/>
        </w:rPr>
      </w:pPr>
      <w:r>
        <w:rPr>
          <w:rFonts w:ascii="Arial" w:hAnsi="Arial" w:cs="Arial"/>
          <w:b/>
          <w:bCs/>
        </w:rPr>
        <w:t>8. LOCALIZACIÓN GEOGRÁFICA:</w:t>
      </w:r>
    </w:p>
    <w:p w:rsidR="00F605E5" w:rsidRDefault="00F605E5" w:rsidP="00F605E5">
      <w:pPr>
        <w:tabs>
          <w:tab w:val="left" w:pos="6165"/>
        </w:tabs>
        <w:rPr>
          <w:rFonts w:ascii="Arial" w:hAnsi="Arial" w:cs="Arial"/>
          <w:bCs/>
        </w:rPr>
      </w:pPr>
    </w:p>
    <w:p w:rsidR="00F605E5" w:rsidRDefault="00F605E5" w:rsidP="00F605E5">
      <w:pPr>
        <w:rPr>
          <w:rFonts w:ascii="Arial" w:hAnsi="Arial" w:cs="Arial"/>
          <w:b/>
          <w:bCs/>
        </w:rPr>
        <w:sectPr w:rsidR="00F605E5" w:rsidSect="00E81205">
          <w:headerReference w:type="even" r:id="rId29"/>
          <w:headerReference w:type="default" r:id="rId30"/>
          <w:footerReference w:type="even" r:id="rId31"/>
          <w:footerReference w:type="default" r:id="rId32"/>
          <w:headerReference w:type="first" r:id="rId33"/>
          <w:footerReference w:type="first" r:id="rId34"/>
          <w:pgSz w:w="11906" w:h="16838"/>
          <w:pgMar w:top="2268" w:right="1134" w:bottom="1134" w:left="1701" w:header="709" w:footer="720" w:gutter="0"/>
          <w:cols w:space="720"/>
          <w:docGrid w:linePitch="360"/>
        </w:sectPr>
      </w:pPr>
      <w:r>
        <w:rPr>
          <w:rFonts w:ascii="Arial" w:hAnsi="Arial" w:cs="Arial"/>
          <w:b/>
          <w:bCs/>
        </w:rPr>
        <w:t>9. MONTO TOTAL SOLICITADO (hasta 15.000.- anuales):</w:t>
      </w:r>
    </w:p>
    <w:p w:rsidR="00F605E5" w:rsidRDefault="00F605E5" w:rsidP="00F605E5">
      <w:pPr>
        <w:rPr>
          <w:rFonts w:ascii="Arial" w:hAnsi="Arial" w:cs="Arial"/>
        </w:rPr>
      </w:pPr>
      <w:r>
        <w:rPr>
          <w:rFonts w:ascii="Arial" w:hAnsi="Arial" w:cs="Arial"/>
          <w:b/>
        </w:rPr>
        <w:lastRenderedPageBreak/>
        <w:t>10. INTEGRANTES DEL EQUIPO DE TRABAJO</w:t>
      </w:r>
      <w:r>
        <w:rPr>
          <w:rStyle w:val="Refdenotaalpie3"/>
          <w:rFonts w:ascii="Arial" w:hAnsi="Arial" w:cs="Arial"/>
          <w:b/>
        </w:rPr>
        <w:footnoteReference w:id="13"/>
      </w:r>
      <w:r>
        <w:rPr>
          <w:rFonts w:ascii="Arial" w:hAnsi="Arial" w:cs="Arial"/>
        </w:rPr>
        <w:t xml:space="preserve"> (agregar tantas líneas como sean necesarias)</w:t>
      </w:r>
    </w:p>
    <w:tbl>
      <w:tblPr>
        <w:tblW w:w="13945" w:type="dxa"/>
        <w:tblInd w:w="108" w:type="dxa"/>
        <w:tblLayout w:type="fixed"/>
        <w:tblLook w:val="0000"/>
      </w:tblPr>
      <w:tblGrid>
        <w:gridCol w:w="1777"/>
        <w:gridCol w:w="1106"/>
        <w:gridCol w:w="1461"/>
        <w:gridCol w:w="1143"/>
        <w:gridCol w:w="1416"/>
        <w:gridCol w:w="1483"/>
        <w:gridCol w:w="2703"/>
        <w:gridCol w:w="1310"/>
        <w:gridCol w:w="1546"/>
      </w:tblGrid>
      <w:tr w:rsidR="00F605E5" w:rsidTr="00771F30">
        <w:tc>
          <w:tcPr>
            <w:tcW w:w="177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sz w:val="20"/>
                <w:szCs w:val="20"/>
              </w:rPr>
            </w:pPr>
          </w:p>
        </w:tc>
        <w:tc>
          <w:tcPr>
            <w:tcW w:w="11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4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1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4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2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3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77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DIRECTOR/A</w:t>
            </w:r>
          </w:p>
          <w:p w:rsidR="00F605E5" w:rsidRDefault="00F605E5" w:rsidP="00771F30">
            <w:pPr>
              <w:spacing w:after="0" w:line="240" w:lineRule="auto"/>
              <w:rPr>
                <w:rFonts w:ascii="Arial" w:hAnsi="Arial" w:cs="Arial"/>
                <w:b/>
                <w:sz w:val="20"/>
                <w:szCs w:val="20"/>
              </w:rPr>
            </w:pPr>
          </w:p>
        </w:tc>
        <w:tc>
          <w:tcPr>
            <w:tcW w:w="11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4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1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4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2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3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r>
      <w:tr w:rsidR="00F605E5" w:rsidTr="00771F30">
        <w:tc>
          <w:tcPr>
            <w:tcW w:w="177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CO-DIRECTOR/A</w:t>
            </w:r>
          </w:p>
          <w:p w:rsidR="00F605E5" w:rsidRDefault="00F605E5" w:rsidP="00771F30">
            <w:pPr>
              <w:snapToGrid w:val="0"/>
              <w:spacing w:after="0" w:line="240" w:lineRule="auto"/>
              <w:rPr>
                <w:rFonts w:ascii="Arial" w:hAnsi="Arial" w:cs="Arial"/>
                <w:b/>
                <w:sz w:val="20"/>
                <w:szCs w:val="20"/>
              </w:rPr>
            </w:pPr>
          </w:p>
        </w:tc>
        <w:tc>
          <w:tcPr>
            <w:tcW w:w="11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1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3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r w:rsidR="00F605E5" w:rsidTr="00771F30">
        <w:tc>
          <w:tcPr>
            <w:tcW w:w="177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18"/>
                <w:szCs w:val="18"/>
              </w:rPr>
            </w:pPr>
            <w:r>
              <w:rPr>
                <w:rFonts w:ascii="Arial" w:hAnsi="Arial" w:cs="Arial"/>
                <w:b/>
                <w:sz w:val="18"/>
                <w:szCs w:val="18"/>
              </w:rPr>
              <w:t>COORDINADOR/A GENERAL</w:t>
            </w:r>
          </w:p>
        </w:tc>
        <w:tc>
          <w:tcPr>
            <w:tcW w:w="11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1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3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bl>
    <w:p w:rsidR="00F605E5" w:rsidRDefault="00F605E5" w:rsidP="00F605E5"/>
    <w:tbl>
      <w:tblPr>
        <w:tblW w:w="0" w:type="auto"/>
        <w:tblInd w:w="108" w:type="dxa"/>
        <w:tblLayout w:type="fixed"/>
        <w:tblLook w:val="0000"/>
      </w:tblPr>
      <w:tblGrid>
        <w:gridCol w:w="1697"/>
        <w:gridCol w:w="1576"/>
        <w:gridCol w:w="1827"/>
        <w:gridCol w:w="1200"/>
        <w:gridCol w:w="1947"/>
        <w:gridCol w:w="2507"/>
        <w:gridCol w:w="1596"/>
        <w:gridCol w:w="1595"/>
      </w:tblGrid>
      <w:tr w:rsidR="00F605E5" w:rsidTr="00771F30">
        <w:tc>
          <w:tcPr>
            <w:tcW w:w="16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7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8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9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CARRERA</w:t>
            </w:r>
          </w:p>
        </w:tc>
        <w:tc>
          <w:tcPr>
            <w:tcW w:w="25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59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6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18"/>
              </w:rPr>
            </w:pPr>
            <w:r>
              <w:rPr>
                <w:rFonts w:ascii="Arial" w:hAnsi="Arial" w:cs="Arial"/>
                <w:b/>
                <w:sz w:val="18"/>
                <w:szCs w:val="18"/>
              </w:rPr>
              <w:t>GRADUADOS/AS</w:t>
            </w:r>
          </w:p>
        </w:tc>
        <w:tc>
          <w:tcPr>
            <w:tcW w:w="157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5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9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7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5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9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tbl>
      <w:tblPr>
        <w:tblW w:w="13945" w:type="dxa"/>
        <w:tblInd w:w="108" w:type="dxa"/>
        <w:tblLayout w:type="fixed"/>
        <w:tblLook w:val="0000"/>
      </w:tblPr>
      <w:tblGrid>
        <w:gridCol w:w="1501"/>
        <w:gridCol w:w="1668"/>
        <w:gridCol w:w="1835"/>
        <w:gridCol w:w="1208"/>
        <w:gridCol w:w="1228"/>
        <w:gridCol w:w="1505"/>
        <w:gridCol w:w="1788"/>
        <w:gridCol w:w="1605"/>
        <w:gridCol w:w="1607"/>
      </w:tblGrid>
      <w:tr w:rsidR="00F605E5" w:rsidTr="00771F30">
        <w:tc>
          <w:tcPr>
            <w:tcW w:w="15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83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CARRERA</w:t>
            </w: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 xml:space="preserve">MATERIAS </w:t>
            </w:r>
          </w:p>
          <w:p w:rsidR="00F605E5" w:rsidRDefault="00F605E5" w:rsidP="00771F30">
            <w:pPr>
              <w:spacing w:after="0" w:line="240" w:lineRule="auto"/>
              <w:jc w:val="center"/>
              <w:rPr>
                <w:rFonts w:ascii="Arial" w:hAnsi="Arial" w:cs="Arial"/>
                <w:b/>
                <w:sz w:val="20"/>
                <w:szCs w:val="20"/>
              </w:rPr>
            </w:pPr>
            <w:r>
              <w:rPr>
                <w:rFonts w:ascii="Arial" w:hAnsi="Arial" w:cs="Arial"/>
                <w:b/>
                <w:sz w:val="20"/>
                <w:szCs w:val="20"/>
              </w:rPr>
              <w:t>APROBADAS</w:t>
            </w:r>
          </w:p>
        </w:tc>
        <w:tc>
          <w:tcPr>
            <w:tcW w:w="178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5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18"/>
              </w:rPr>
            </w:pPr>
            <w:r>
              <w:rPr>
                <w:rFonts w:ascii="Arial" w:hAnsi="Arial" w:cs="Arial"/>
                <w:b/>
                <w:sz w:val="18"/>
                <w:szCs w:val="18"/>
              </w:rPr>
              <w:t>ESTUDIANTES</w:t>
            </w:r>
          </w:p>
        </w:tc>
        <w:tc>
          <w:tcPr>
            <w:tcW w:w="16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3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8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5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3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8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Pr>
        <w:pStyle w:val="Textonotapie"/>
      </w:pPr>
    </w:p>
    <w:p w:rsidR="00F605E5" w:rsidRDefault="00F605E5" w:rsidP="00F605E5">
      <w:pPr>
        <w:pStyle w:val="Textonotapie"/>
      </w:pPr>
    </w:p>
    <w:tbl>
      <w:tblPr>
        <w:tblW w:w="0" w:type="auto"/>
        <w:tblInd w:w="108" w:type="dxa"/>
        <w:tblLayout w:type="fixed"/>
        <w:tblLook w:val="0000"/>
      </w:tblPr>
      <w:tblGrid>
        <w:gridCol w:w="1504"/>
        <w:gridCol w:w="1337"/>
        <w:gridCol w:w="1505"/>
        <w:gridCol w:w="1171"/>
        <w:gridCol w:w="1536"/>
        <w:gridCol w:w="1558"/>
        <w:gridCol w:w="2269"/>
        <w:gridCol w:w="1419"/>
        <w:gridCol w:w="1646"/>
      </w:tblGrid>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53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155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226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4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TEL. CEL.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DOCENTES</w:t>
            </w:r>
          </w:p>
        </w:tc>
        <w:tc>
          <w:tcPr>
            <w:tcW w:w="13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3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5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26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3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5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26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Pr>
        <w:pStyle w:val="Textonotapie"/>
      </w:pPr>
    </w:p>
    <w:p w:rsidR="00F605E5" w:rsidRDefault="00F605E5" w:rsidP="00F605E5">
      <w:pPr>
        <w:pStyle w:val="Textonotapie"/>
      </w:pPr>
    </w:p>
    <w:p w:rsidR="00F605E5" w:rsidRDefault="00F605E5" w:rsidP="00F605E5">
      <w:pPr>
        <w:pStyle w:val="Textonotapie"/>
      </w:pPr>
    </w:p>
    <w:tbl>
      <w:tblPr>
        <w:tblW w:w="13832" w:type="dxa"/>
        <w:tblInd w:w="108" w:type="dxa"/>
        <w:tblLayout w:type="fixed"/>
        <w:tblLook w:val="0000"/>
      </w:tblPr>
      <w:tblGrid>
        <w:gridCol w:w="1391"/>
        <w:gridCol w:w="1337"/>
        <w:gridCol w:w="1505"/>
        <w:gridCol w:w="1171"/>
        <w:gridCol w:w="1678"/>
        <w:gridCol w:w="2344"/>
        <w:gridCol w:w="1497"/>
        <w:gridCol w:w="1263"/>
        <w:gridCol w:w="1646"/>
      </w:tblGrid>
      <w:tr w:rsidR="00F605E5" w:rsidTr="00771F30">
        <w:tc>
          <w:tcPr>
            <w:tcW w:w="13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67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CARGO/</w:t>
            </w:r>
          </w:p>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234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LUGAR DE TRABAJO</w:t>
            </w: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2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TEL. CEL.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3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PAS</w:t>
            </w:r>
          </w:p>
        </w:tc>
        <w:tc>
          <w:tcPr>
            <w:tcW w:w="13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7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34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3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7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34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3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1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7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34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 w:rsidR="00F605E5" w:rsidRDefault="00F605E5" w:rsidP="00F605E5">
      <w:pPr>
        <w:rPr>
          <w:rFonts w:ascii="Arial" w:hAnsi="Arial" w:cs="Arial"/>
          <w:i/>
          <w:sz w:val="20"/>
          <w:szCs w:val="20"/>
        </w:rPr>
      </w:pPr>
    </w:p>
    <w:tbl>
      <w:tblPr>
        <w:tblW w:w="0" w:type="auto"/>
        <w:tblInd w:w="-5" w:type="dxa"/>
        <w:tblLayout w:type="fixed"/>
        <w:tblLook w:val="0000"/>
      </w:tblPr>
      <w:tblGrid>
        <w:gridCol w:w="1504"/>
        <w:gridCol w:w="1338"/>
        <w:gridCol w:w="1505"/>
        <w:gridCol w:w="1672"/>
        <w:gridCol w:w="2007"/>
        <w:gridCol w:w="2174"/>
        <w:gridCol w:w="1575"/>
        <w:gridCol w:w="2170"/>
      </w:tblGrid>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NOMBRE</w:t>
            </w: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APELLIDO</w:t>
            </w:r>
          </w:p>
        </w:tc>
        <w:tc>
          <w:tcPr>
            <w:tcW w:w="16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DNI</w:t>
            </w:r>
          </w:p>
        </w:tc>
        <w:tc>
          <w:tcPr>
            <w:tcW w:w="20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INSTITUCION A LA QUE PERTENECE</w:t>
            </w:r>
          </w:p>
        </w:tc>
        <w:tc>
          <w:tcPr>
            <w:tcW w:w="21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CORREO</w:t>
            </w:r>
          </w:p>
        </w:tc>
        <w:tc>
          <w:tcPr>
            <w:tcW w:w="15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TEL. CEL.</w:t>
            </w: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r>
              <w:rPr>
                <w:rFonts w:ascii="Arial" w:hAnsi="Arial" w:cs="Arial"/>
                <w:b/>
                <w:sz w:val="20"/>
                <w:szCs w:val="20"/>
              </w:rPr>
              <w:t>COMUNIDAD</w:t>
            </w: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6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0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1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15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sz w:val="20"/>
                <w:szCs w:val="20"/>
              </w:rPr>
            </w:pPr>
          </w:p>
        </w:tc>
      </w:tr>
      <w:tr w:rsidR="00F605E5" w:rsidTr="00771F30">
        <w:tc>
          <w:tcPr>
            <w:tcW w:w="150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3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5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67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200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21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15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center"/>
              <w:rPr>
                <w:rFonts w:ascii="Arial" w:hAnsi="Arial" w:cs="Arial"/>
                <w:b/>
              </w:rPr>
            </w:pPr>
          </w:p>
        </w:tc>
      </w:tr>
    </w:tbl>
    <w:p w:rsidR="00F605E5" w:rsidRDefault="00F605E5" w:rsidP="00F605E5">
      <w:pPr>
        <w:sectPr w:rsidR="00F605E5" w:rsidSect="00E81205">
          <w:headerReference w:type="even" r:id="rId35"/>
          <w:headerReference w:type="default" r:id="rId36"/>
          <w:footerReference w:type="even" r:id="rId37"/>
          <w:footerReference w:type="default" r:id="rId38"/>
          <w:headerReference w:type="first" r:id="rId39"/>
          <w:footerReference w:type="first" r:id="rId40"/>
          <w:pgSz w:w="16838" w:h="11906" w:orient="landscape"/>
          <w:pgMar w:top="2268" w:right="1134" w:bottom="1134" w:left="1701" w:header="709" w:footer="709" w:gutter="0"/>
          <w:cols w:space="720"/>
          <w:docGrid w:linePitch="360"/>
        </w:sectPr>
      </w:pPr>
    </w:p>
    <w:p w:rsidR="00F605E5" w:rsidRDefault="00F605E5" w:rsidP="00F605E5">
      <w:pPr>
        <w:ind w:left="360"/>
        <w:jc w:val="both"/>
        <w:rPr>
          <w:rFonts w:ascii="Arial" w:hAnsi="Arial" w:cs="Arial"/>
          <w:b/>
          <w:u w:val="single"/>
        </w:rPr>
      </w:pPr>
      <w:r>
        <w:rPr>
          <w:rFonts w:ascii="Arial" w:hAnsi="Arial" w:cs="Arial"/>
          <w:b/>
          <w:u w:val="single"/>
        </w:rPr>
        <w:lastRenderedPageBreak/>
        <w:t>DESCRIPCIÓN DEL PROYECTO</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11. RELEVANCIA Y JUSTIFICACIÓN DEL PROYECTO:</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11.1</w:t>
      </w:r>
      <w:r>
        <w:rPr>
          <w:rFonts w:ascii="Arial" w:hAnsi="Arial" w:cs="Arial"/>
        </w:rPr>
        <w:t xml:space="preserve"> Antecedentes (breve descripción de las acciones y/o actividades que dieron origen al Proyecto)</w:t>
      </w:r>
    </w:p>
    <w:p w:rsidR="00F605E5" w:rsidRDefault="00F605E5" w:rsidP="00F605E5">
      <w:pPr>
        <w:ind w:left="360"/>
        <w:jc w:val="both"/>
        <w:rPr>
          <w:rFonts w:ascii="Arial" w:hAnsi="Arial" w:cs="Arial"/>
        </w:rPr>
      </w:pPr>
      <w:r>
        <w:rPr>
          <w:rFonts w:ascii="Arial" w:hAnsi="Arial" w:cs="Arial"/>
          <w:b/>
        </w:rPr>
        <w:t>11.2</w:t>
      </w:r>
      <w:r>
        <w:rPr>
          <w:rFonts w:ascii="Arial" w:hAnsi="Arial" w:cs="Arial"/>
        </w:rPr>
        <w:t>.  Justificación teórica del Proyecto.</w:t>
      </w:r>
    </w:p>
    <w:p w:rsidR="00F605E5" w:rsidRDefault="00F605E5" w:rsidP="00F605E5">
      <w:pPr>
        <w:ind w:left="360"/>
        <w:jc w:val="both"/>
        <w:rPr>
          <w:rFonts w:ascii="Arial" w:hAnsi="Arial" w:cs="Arial"/>
        </w:rPr>
      </w:pPr>
      <w:r>
        <w:rPr>
          <w:rFonts w:ascii="Arial" w:hAnsi="Arial" w:cs="Arial"/>
          <w:b/>
        </w:rPr>
        <w:t>11.3.</w:t>
      </w:r>
      <w:r>
        <w:rPr>
          <w:rFonts w:ascii="Arial" w:hAnsi="Arial" w:cs="Arial"/>
        </w:rPr>
        <w:t xml:space="preserve"> Identificación de los problemas o necesidades a resolver (diagnóstico de la situación previa al inicio del Proyecto)</w:t>
      </w:r>
    </w:p>
    <w:p w:rsidR="00F605E5" w:rsidRDefault="00F605E5" w:rsidP="00F605E5">
      <w:pPr>
        <w:ind w:left="360"/>
        <w:jc w:val="both"/>
        <w:rPr>
          <w:rFonts w:ascii="Arial" w:hAnsi="Arial" w:cs="Arial"/>
        </w:rPr>
      </w:pPr>
      <w:r>
        <w:rPr>
          <w:rFonts w:ascii="Arial" w:hAnsi="Arial" w:cs="Arial"/>
          <w:b/>
        </w:rPr>
        <w:t>11.4.</w:t>
      </w:r>
      <w:r>
        <w:rPr>
          <w:rFonts w:ascii="Arial" w:hAnsi="Arial" w:cs="Arial"/>
        </w:rPr>
        <w:t xml:space="preserve"> Impacto social directo e indirecto (breve descripción de las principales áreas en las que tendría efecto el desarrollo del Proyecto: social, económico, político, ambiental, educativo)</w:t>
      </w:r>
    </w:p>
    <w:p w:rsidR="00F605E5" w:rsidRDefault="00F605E5" w:rsidP="00F605E5">
      <w:pPr>
        <w:ind w:left="360"/>
        <w:jc w:val="both"/>
        <w:rPr>
          <w:rFonts w:ascii="Arial" w:hAnsi="Arial" w:cs="Arial"/>
        </w:rPr>
      </w:pPr>
      <w:r>
        <w:rPr>
          <w:rFonts w:ascii="Arial" w:hAnsi="Arial" w:cs="Arial"/>
          <w:b/>
        </w:rPr>
        <w:t>11.5.</w:t>
      </w:r>
      <w:r>
        <w:rPr>
          <w:rFonts w:ascii="Arial" w:hAnsi="Arial" w:cs="Arial"/>
        </w:rPr>
        <w:t xml:space="preserve"> Impacto institucional esperado.</w:t>
      </w:r>
    </w:p>
    <w:p w:rsidR="00F605E5" w:rsidRDefault="00F605E5" w:rsidP="00F605E5">
      <w:pPr>
        <w:ind w:left="360"/>
        <w:jc w:val="both"/>
        <w:rPr>
          <w:rFonts w:ascii="Arial" w:hAnsi="Arial" w:cs="Arial"/>
        </w:rPr>
      </w:pPr>
      <w:r>
        <w:rPr>
          <w:rFonts w:ascii="Arial" w:hAnsi="Arial" w:cs="Arial"/>
          <w:b/>
        </w:rPr>
        <w:t>11.6.</w:t>
      </w:r>
      <w:r>
        <w:rPr>
          <w:rFonts w:ascii="Arial" w:hAnsi="Arial" w:cs="Arial"/>
        </w:rPr>
        <w:t xml:space="preserve"> Articulación docencia-investigación-extensión (de qué manera el Proyecto contribuirá a la articulación de, por lo menos, dos de las tres funciones): </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r>
        <w:rPr>
          <w:rFonts w:ascii="Arial" w:hAnsi="Arial" w:cs="Arial"/>
          <w:b/>
        </w:rPr>
        <w:t xml:space="preserve">12. METODOLOGÍA </w:t>
      </w:r>
      <w:r>
        <w:rPr>
          <w:rFonts w:ascii="Arial" w:hAnsi="Arial" w:cs="Arial"/>
        </w:rPr>
        <w:t>(justificar su utilización)</w:t>
      </w:r>
    </w:p>
    <w:p w:rsidR="00F605E5" w:rsidRDefault="00F605E5" w:rsidP="00F605E5">
      <w:pPr>
        <w:ind w:left="360"/>
        <w:jc w:val="both"/>
        <w:rPr>
          <w:rFonts w:ascii="Arial" w:hAnsi="Arial" w:cs="Arial"/>
        </w:rPr>
      </w:pPr>
      <w:r>
        <w:rPr>
          <w:rFonts w:ascii="Arial" w:hAnsi="Arial" w:cs="Arial"/>
          <w:b/>
        </w:rPr>
        <w:t>12.1</w:t>
      </w:r>
      <w:r>
        <w:rPr>
          <w:rFonts w:ascii="Arial" w:hAnsi="Arial" w:cs="Arial"/>
        </w:rPr>
        <w:t>. Estrategias de trabajo</w:t>
      </w:r>
    </w:p>
    <w:p w:rsidR="00F605E5" w:rsidRDefault="00F605E5" w:rsidP="00F605E5">
      <w:pPr>
        <w:ind w:left="360"/>
        <w:jc w:val="both"/>
        <w:rPr>
          <w:rFonts w:ascii="Arial" w:hAnsi="Arial" w:cs="Arial"/>
        </w:rPr>
      </w:pPr>
      <w:r>
        <w:rPr>
          <w:rFonts w:ascii="Arial" w:hAnsi="Arial" w:cs="Arial"/>
          <w:b/>
        </w:rPr>
        <w:t>12.2.</w:t>
      </w:r>
      <w:r>
        <w:rPr>
          <w:rFonts w:ascii="Arial" w:hAnsi="Arial" w:cs="Arial"/>
        </w:rPr>
        <w:t xml:space="preserve"> Tipo de actividades a desarrollar</w:t>
      </w:r>
    </w:p>
    <w:p w:rsidR="00F605E5" w:rsidRDefault="00F605E5" w:rsidP="00F605E5">
      <w:pPr>
        <w:ind w:left="360"/>
        <w:jc w:val="both"/>
        <w:rPr>
          <w:rFonts w:ascii="Arial" w:hAnsi="Arial" w:cs="Arial"/>
        </w:rPr>
      </w:pPr>
      <w:r>
        <w:rPr>
          <w:rFonts w:ascii="Arial" w:hAnsi="Arial" w:cs="Arial"/>
          <w:b/>
        </w:rPr>
        <w:t>12.3.</w:t>
      </w:r>
      <w:r>
        <w:rPr>
          <w:rFonts w:ascii="Arial" w:hAnsi="Arial" w:cs="Arial"/>
        </w:rPr>
        <w:t xml:space="preserve"> De articulación con las instituciones co-participantes (incluir formas de participación de los destinatarios del Proyecto, instancias de trabajo en territorio, estrategias de multiplicación, etc.)</w:t>
      </w:r>
    </w:p>
    <w:p w:rsidR="00F605E5" w:rsidRDefault="00F605E5" w:rsidP="00F605E5">
      <w:pPr>
        <w:ind w:left="360"/>
        <w:jc w:val="both"/>
        <w:rPr>
          <w:rFonts w:ascii="Arial" w:hAnsi="Arial" w:cs="Arial"/>
          <w:b/>
          <w:u w:val="single"/>
        </w:rPr>
      </w:pPr>
    </w:p>
    <w:p w:rsidR="00F605E5" w:rsidRDefault="00F605E5" w:rsidP="00F605E5">
      <w:pPr>
        <w:ind w:left="360"/>
        <w:jc w:val="both"/>
        <w:rPr>
          <w:rFonts w:ascii="Arial" w:hAnsi="Arial" w:cs="Arial"/>
          <w:b/>
          <w:u w:val="single"/>
        </w:rPr>
      </w:pPr>
      <w:r>
        <w:rPr>
          <w:rFonts w:ascii="Arial" w:hAnsi="Arial" w:cs="Arial"/>
          <w:b/>
          <w:u w:val="single"/>
        </w:rPr>
        <w:t>DEL PRIMER AÑO DE EJECUCIÓN</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 xml:space="preserve">13. FACTIBILIDAD Y COHERENCIA INTERNA: </w:t>
      </w:r>
    </w:p>
    <w:tbl>
      <w:tblPr>
        <w:tblW w:w="9590" w:type="dxa"/>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Recursos Financieros</w:t>
            </w:r>
            <w:r>
              <w:rPr>
                <w:rStyle w:val="Refdenotaalpie1"/>
              </w:rPr>
              <w:footnoteReference w:id="14"/>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 xml:space="preserve">Resultados </w:t>
            </w:r>
          </w:p>
          <w:p w:rsidR="00F605E5" w:rsidRDefault="00F605E5" w:rsidP="00771F30">
            <w:pPr>
              <w:spacing w:after="120" w:line="240" w:lineRule="auto"/>
              <w:ind w:left="360"/>
              <w:jc w:val="both"/>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lastRenderedPageBreak/>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14.</w:t>
      </w:r>
      <w:r>
        <w:rPr>
          <w:rFonts w:ascii="Arial" w:hAnsi="Arial" w:cs="Arial"/>
        </w:rPr>
        <w:t xml:space="preserve"> </w:t>
      </w:r>
      <w:r>
        <w:rPr>
          <w:rFonts w:ascii="Arial" w:hAnsi="Arial" w:cs="Arial"/>
          <w:b/>
        </w:rPr>
        <w:t>CRONOGRAMA DE ACTIVIDADES (EN MESES).</w:t>
      </w:r>
      <w:r>
        <w:rPr>
          <w:rFonts w:ascii="Arial" w:hAnsi="Arial" w:cs="Arial"/>
        </w:rPr>
        <w:t xml:space="preserve"> Tomar febrero/16 como fecha de inicio.</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1265"/>
        <w:gridCol w:w="628"/>
        <w:gridCol w:w="643"/>
        <w:gridCol w:w="546"/>
        <w:gridCol w:w="721"/>
        <w:gridCol w:w="605"/>
        <w:gridCol w:w="716"/>
        <w:gridCol w:w="820"/>
        <w:gridCol w:w="719"/>
        <w:gridCol w:w="824"/>
        <w:gridCol w:w="721"/>
        <w:gridCol w:w="721"/>
        <w:gridCol w:w="661"/>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Feb.</w:t>
            </w: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Mar.</w:t>
            </w:r>
          </w:p>
        </w:tc>
        <w:tc>
          <w:tcPr>
            <w:tcW w:w="54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Abr.</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Mayo</w:t>
            </w:r>
          </w:p>
        </w:tc>
        <w:tc>
          <w:tcPr>
            <w:tcW w:w="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Julio</w:t>
            </w: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Agost.</w:t>
            </w: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Sep.</w:t>
            </w:r>
          </w:p>
        </w:tc>
        <w:tc>
          <w:tcPr>
            <w:tcW w:w="82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Oct.</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Nov</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Dic.</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Ener.</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54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15.</w:t>
      </w:r>
      <w:r>
        <w:rPr>
          <w:rFonts w:ascii="Arial" w:hAnsi="Arial" w:cs="Arial"/>
        </w:rPr>
        <w:t xml:space="preserve"> </w:t>
      </w:r>
      <w:r>
        <w:rPr>
          <w:rFonts w:ascii="Arial" w:hAnsi="Arial" w:cs="Arial"/>
          <w:b/>
        </w:rPr>
        <w:t>FINANCIAMIENTO:</w:t>
      </w:r>
      <w:r>
        <w:rPr>
          <w:rFonts w:ascii="Arial" w:hAnsi="Arial" w:cs="Arial"/>
        </w:rPr>
        <w:t xml:space="preserve"> Monto total (hasta $15.000.- al año) solicitado a la UNQ detallando por concepto:  </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3060"/>
        <w:gridCol w:w="160"/>
        <w:gridCol w:w="3271"/>
        <w:gridCol w:w="1514"/>
        <w:gridCol w:w="1670"/>
      </w:tblGrid>
      <w:tr w:rsidR="00F605E5" w:rsidTr="00771F30">
        <w:trPr>
          <w:cantSplit/>
        </w:trPr>
        <w:tc>
          <w:tcPr>
            <w:tcW w:w="30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bCs/>
              </w:rPr>
            </w:pPr>
            <w:r>
              <w:rPr>
                <w:rFonts w:ascii="Arial" w:hAnsi="Arial" w:cs="Arial"/>
                <w:b/>
                <w:bCs/>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p>
        </w:tc>
        <w:tc>
          <w:tcPr>
            <w:tcW w:w="327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57"/>
              <w:jc w:val="center"/>
              <w:rPr>
                <w:rFonts w:ascii="Arial" w:hAnsi="Arial" w:cs="Arial"/>
                <w:b/>
              </w:rPr>
            </w:pPr>
            <w:r>
              <w:rPr>
                <w:rFonts w:ascii="Arial" w:hAnsi="Arial" w:cs="Arial"/>
                <w:b/>
              </w:rPr>
              <w:t>Presupuesto del Proyecto</w:t>
            </w:r>
          </w:p>
        </w:tc>
      </w:tr>
      <w:tr w:rsidR="00F605E5" w:rsidTr="00771F30">
        <w:trPr>
          <w:cantSplit/>
          <w:trHeight w:val="73"/>
        </w:trPr>
        <w:tc>
          <w:tcPr>
            <w:tcW w:w="30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p>
        </w:tc>
        <w:tc>
          <w:tcPr>
            <w:tcW w:w="327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Total</w:t>
            </w: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r>
              <w:rPr>
                <w:rFonts w:ascii="Arial" w:hAnsi="Arial" w:cs="Arial"/>
                <w:b/>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b/>
        </w:rPr>
      </w:pPr>
      <w:r>
        <w:rPr>
          <w:rFonts w:ascii="Arial" w:hAnsi="Arial" w:cs="Arial"/>
          <w:b/>
        </w:rPr>
        <w:t>16. RESULTADOS ESPERADOS E INDICADORES DE MEDICIÓN:</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4591"/>
        <w:gridCol w:w="499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b/>
                <w:bCs/>
              </w:rPr>
            </w:pPr>
            <w:r>
              <w:rPr>
                <w:rFonts w:ascii="Arial" w:hAnsi="Arial" w:cs="Arial"/>
                <w:b/>
                <w:bCs/>
              </w:rPr>
              <w:t>Resultados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jc w:val="both"/>
        <w:rPr>
          <w:rFonts w:ascii="Arial" w:hAnsi="Arial" w:cs="Arial"/>
          <w:b/>
          <w:u w:val="single"/>
        </w:rPr>
      </w:pPr>
    </w:p>
    <w:p w:rsidR="00F605E5" w:rsidRDefault="00F605E5" w:rsidP="00F605E5">
      <w:pPr>
        <w:jc w:val="both"/>
        <w:rPr>
          <w:rFonts w:ascii="Arial" w:hAnsi="Arial" w:cs="Arial"/>
          <w:b/>
          <w:u w:val="single"/>
        </w:rPr>
      </w:pPr>
    </w:p>
    <w:p w:rsidR="00F605E5" w:rsidRDefault="00F605E5" w:rsidP="00F605E5">
      <w:pPr>
        <w:jc w:val="both"/>
        <w:rPr>
          <w:rFonts w:ascii="Arial" w:hAnsi="Arial" w:cs="Arial"/>
          <w:b/>
          <w:u w:val="single"/>
        </w:rPr>
      </w:pPr>
      <w:r>
        <w:rPr>
          <w:rFonts w:ascii="Arial" w:hAnsi="Arial" w:cs="Arial"/>
          <w:b/>
          <w:u w:val="single"/>
        </w:rPr>
        <w:lastRenderedPageBreak/>
        <w:t>DEL SEGUNDO AÑO DE EJECUCIÓN</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b/>
        </w:rPr>
      </w:pPr>
      <w:r>
        <w:rPr>
          <w:rFonts w:ascii="Arial" w:hAnsi="Arial" w:cs="Arial"/>
          <w:b/>
        </w:rPr>
        <w:t>17.</w:t>
      </w:r>
      <w:r>
        <w:rPr>
          <w:rFonts w:ascii="Arial" w:hAnsi="Arial" w:cs="Arial"/>
        </w:rPr>
        <w:t xml:space="preserve"> </w:t>
      </w:r>
      <w:r>
        <w:rPr>
          <w:rFonts w:ascii="Arial" w:hAnsi="Arial" w:cs="Arial"/>
          <w:b/>
        </w:rPr>
        <w:t xml:space="preserve">FACTIBILIDAD Y COHERENCIA INTERNA: </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Recursos Financieros</w:t>
            </w:r>
            <w:r>
              <w:rPr>
                <w:rStyle w:val="Refdenotaalpie1"/>
              </w:rPr>
              <w:footnoteReference w:id="15"/>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 xml:space="preserve">Resultados </w:t>
            </w:r>
          </w:p>
          <w:p w:rsidR="00F605E5" w:rsidRDefault="00F605E5" w:rsidP="00771F30">
            <w:pPr>
              <w:spacing w:after="120" w:line="240" w:lineRule="auto"/>
              <w:jc w:val="both"/>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18. CRONOGRAMA DE ACTIVIDADES (EN MESES)</w:t>
      </w:r>
      <w:r>
        <w:rPr>
          <w:rFonts w:ascii="Arial" w:hAnsi="Arial" w:cs="Arial"/>
        </w:rPr>
        <w:t>. Tomar febrero/17 como fecha de inicio.</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1264"/>
        <w:gridCol w:w="628"/>
        <w:gridCol w:w="627"/>
        <w:gridCol w:w="547"/>
        <w:gridCol w:w="722"/>
        <w:gridCol w:w="606"/>
        <w:gridCol w:w="716"/>
        <w:gridCol w:w="819"/>
        <w:gridCol w:w="718"/>
        <w:gridCol w:w="825"/>
        <w:gridCol w:w="722"/>
        <w:gridCol w:w="722"/>
        <w:gridCol w:w="658"/>
      </w:tblGrid>
      <w:tr w:rsidR="00F605E5" w:rsidTr="00771F30">
        <w:tc>
          <w:tcPr>
            <w:tcW w:w="126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Feb.</w:t>
            </w:r>
          </w:p>
        </w:tc>
        <w:tc>
          <w:tcPr>
            <w:tcW w:w="6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Mar.</w:t>
            </w:r>
          </w:p>
        </w:tc>
        <w:tc>
          <w:tcPr>
            <w:tcW w:w="5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Abr.</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Mayo</w:t>
            </w:r>
          </w:p>
        </w:tc>
        <w:tc>
          <w:tcPr>
            <w:tcW w:w="6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78"/>
              <w:jc w:val="both"/>
              <w:rPr>
                <w:rFonts w:ascii="Arial" w:hAnsi="Arial" w:cs="Arial"/>
                <w:sz w:val="20"/>
                <w:szCs w:val="20"/>
              </w:rPr>
            </w:pPr>
            <w:r>
              <w:rPr>
                <w:rFonts w:ascii="Arial" w:hAnsi="Arial" w:cs="Arial"/>
                <w:sz w:val="20"/>
                <w:szCs w:val="20"/>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Julio</w:t>
            </w: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Agost.</w:t>
            </w:r>
          </w:p>
        </w:tc>
        <w:tc>
          <w:tcPr>
            <w:tcW w:w="7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Sep.</w:t>
            </w:r>
          </w:p>
        </w:tc>
        <w:tc>
          <w:tcPr>
            <w:tcW w:w="8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Oct.</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Nov</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Dic.</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14"/>
              <w:jc w:val="both"/>
              <w:rPr>
                <w:rFonts w:ascii="Arial" w:hAnsi="Arial" w:cs="Arial"/>
                <w:sz w:val="20"/>
                <w:szCs w:val="20"/>
              </w:rPr>
            </w:pPr>
            <w:r>
              <w:rPr>
                <w:rFonts w:ascii="Arial" w:hAnsi="Arial" w:cs="Arial"/>
                <w:sz w:val="20"/>
                <w:szCs w:val="20"/>
              </w:rPr>
              <w:t>Ener</w:t>
            </w:r>
          </w:p>
        </w:tc>
      </w:tr>
      <w:tr w:rsidR="00F605E5" w:rsidTr="00771F30">
        <w:tc>
          <w:tcPr>
            <w:tcW w:w="126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5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19.</w:t>
      </w:r>
      <w:r>
        <w:rPr>
          <w:rFonts w:ascii="Arial" w:hAnsi="Arial" w:cs="Arial"/>
        </w:rPr>
        <w:t xml:space="preserve"> </w:t>
      </w:r>
      <w:r>
        <w:rPr>
          <w:rFonts w:ascii="Arial" w:hAnsi="Arial" w:cs="Arial"/>
          <w:b/>
        </w:rPr>
        <w:t>FINANCIAMIENTO:</w:t>
      </w:r>
      <w:r>
        <w:rPr>
          <w:rFonts w:ascii="Arial" w:hAnsi="Arial" w:cs="Arial"/>
        </w:rPr>
        <w:t xml:space="preserve"> Monto total (hasta $15.000.- al año) solicitado a la UNQ detallando por concepto:  </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2985"/>
        <w:gridCol w:w="160"/>
        <w:gridCol w:w="3331"/>
        <w:gridCol w:w="1514"/>
        <w:gridCol w:w="1670"/>
      </w:tblGrid>
      <w:tr w:rsidR="00F605E5" w:rsidTr="00771F30">
        <w:trPr>
          <w:cantSplit/>
        </w:trPr>
        <w:tc>
          <w:tcPr>
            <w:tcW w:w="298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60"/>
              <w:jc w:val="both"/>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60"/>
              <w:jc w:val="both"/>
              <w:rPr>
                <w:rFonts w:ascii="Arial" w:hAnsi="Arial" w:cs="Arial"/>
                <w:b/>
              </w:rPr>
            </w:pPr>
          </w:p>
        </w:tc>
        <w:tc>
          <w:tcPr>
            <w:tcW w:w="333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60"/>
              <w:jc w:val="both"/>
              <w:rPr>
                <w:rFonts w:ascii="Arial" w:hAnsi="Arial" w:cs="Arial"/>
                <w:b/>
              </w:rPr>
            </w:pPr>
            <w:r>
              <w:rPr>
                <w:rFonts w:ascii="Arial" w:hAnsi="Arial" w:cs="Arial"/>
                <w:b/>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ind w:left="360"/>
              <w:jc w:val="center"/>
              <w:rPr>
                <w:rFonts w:ascii="Arial" w:hAnsi="Arial" w:cs="Arial"/>
                <w:b/>
              </w:rPr>
            </w:pPr>
            <w:r>
              <w:rPr>
                <w:rFonts w:ascii="Arial" w:hAnsi="Arial" w:cs="Arial"/>
                <w:b/>
              </w:rPr>
              <w:t>Presupuesto del Proyecto</w:t>
            </w:r>
          </w:p>
          <w:p w:rsidR="00F605E5" w:rsidRDefault="00F605E5" w:rsidP="00771F30">
            <w:pPr>
              <w:spacing w:after="120" w:line="240" w:lineRule="auto"/>
              <w:ind w:left="360"/>
              <w:jc w:val="both"/>
              <w:rPr>
                <w:rFonts w:ascii="Arial" w:hAnsi="Arial" w:cs="Arial"/>
                <w:b/>
              </w:rPr>
            </w:pPr>
          </w:p>
        </w:tc>
      </w:tr>
      <w:tr w:rsidR="00F605E5" w:rsidTr="00771F30">
        <w:trPr>
          <w:cantSplit/>
          <w:trHeight w:val="73"/>
        </w:trPr>
        <w:tc>
          <w:tcPr>
            <w:tcW w:w="298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b/>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b/>
              </w:rPr>
            </w:pPr>
          </w:p>
        </w:tc>
        <w:tc>
          <w:tcPr>
            <w:tcW w:w="333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60"/>
              <w:jc w:val="both"/>
              <w:rPr>
                <w:rFonts w:ascii="Arial" w:hAnsi="Arial" w:cs="Arial"/>
                <w:b/>
              </w:rPr>
            </w:pPr>
            <w:r>
              <w:rPr>
                <w:rFonts w:ascii="Arial" w:hAnsi="Arial" w:cs="Arial"/>
                <w:b/>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ind w:left="360"/>
              <w:jc w:val="both"/>
              <w:rPr>
                <w:rFonts w:ascii="Arial" w:hAnsi="Arial" w:cs="Arial"/>
                <w:b/>
              </w:rPr>
            </w:pPr>
            <w:r>
              <w:rPr>
                <w:rFonts w:ascii="Arial" w:hAnsi="Arial" w:cs="Arial"/>
                <w:b/>
              </w:rPr>
              <w:t>Total</w:t>
            </w: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rPr>
          <w:cantSplit/>
          <w:trHeight w:val="73"/>
        </w:trPr>
        <w:tc>
          <w:tcPr>
            <w:tcW w:w="6476" w:type="dxa"/>
            <w:gridSpan w:val="3"/>
            <w:tcBorders>
              <w:top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b/>
              </w:rPr>
            </w:pPr>
            <w:r>
              <w:rPr>
                <w:rFonts w:ascii="Arial" w:hAnsi="Arial" w:cs="Arial"/>
                <w:b/>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b/>
        </w:rPr>
      </w:pPr>
      <w:r>
        <w:rPr>
          <w:rFonts w:ascii="Arial" w:hAnsi="Arial" w:cs="Arial"/>
          <w:b/>
        </w:rPr>
        <w:t>20. RESULTADOS ESPERADOS E INDICADORES DE MEDICIÓN</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4591"/>
        <w:gridCol w:w="499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b/>
                <w:bCs/>
              </w:rPr>
            </w:pPr>
            <w:r>
              <w:rPr>
                <w:rFonts w:ascii="Arial" w:hAnsi="Arial" w:cs="Arial"/>
                <w:b/>
                <w:bCs/>
              </w:rPr>
              <w:t>Resultados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21.</w:t>
      </w:r>
      <w:r>
        <w:rPr>
          <w:rFonts w:ascii="Arial" w:hAnsi="Arial" w:cs="Arial"/>
        </w:rPr>
        <w:t xml:space="preserve"> </w:t>
      </w:r>
      <w:r>
        <w:rPr>
          <w:rFonts w:ascii="Arial" w:hAnsi="Arial" w:cs="Arial"/>
          <w:b/>
        </w:rPr>
        <w:t>RECURSOS DISPONIBLES:</w:t>
      </w:r>
      <w:r>
        <w:rPr>
          <w:rFonts w:ascii="Arial" w:hAnsi="Arial" w:cs="Arial"/>
        </w:rPr>
        <w:t xml:space="preserve"> equipamiento, instalaciones, infraestructura, etc.</w:t>
      </w:r>
    </w:p>
    <w:p w:rsidR="00F605E5" w:rsidRDefault="00F605E5" w:rsidP="00F605E5">
      <w:pPr>
        <w:ind w:left="360"/>
        <w:jc w:val="both"/>
        <w:rPr>
          <w:rFonts w:ascii="Arial" w:hAnsi="Arial" w:cs="Arial"/>
        </w:rPr>
      </w:pPr>
    </w:p>
    <w:tbl>
      <w:tblPr>
        <w:tblW w:w="0" w:type="auto"/>
        <w:tblInd w:w="180" w:type="dxa"/>
        <w:tblLayout w:type="fixed"/>
        <w:tblCellMar>
          <w:left w:w="70" w:type="dxa"/>
          <w:right w:w="70" w:type="dxa"/>
        </w:tblCellMar>
        <w:tblLook w:val="0000"/>
      </w:tblPr>
      <w:tblGrid>
        <w:gridCol w:w="4820"/>
        <w:gridCol w:w="4820"/>
      </w:tblGrid>
      <w:tr w:rsidR="00F605E5" w:rsidTr="00771F30">
        <w:tc>
          <w:tcPr>
            <w:tcW w:w="4820" w:type="dxa"/>
            <w:shd w:val="clear" w:color="auto" w:fill="auto"/>
          </w:tcPr>
          <w:p w:rsidR="00F605E5" w:rsidRDefault="00F605E5" w:rsidP="00771F30">
            <w:pPr>
              <w:snapToGrid w:val="0"/>
              <w:ind w:left="360"/>
              <w:jc w:val="both"/>
            </w:pPr>
          </w:p>
          <w:p w:rsidR="00F605E5" w:rsidRDefault="00F605E5" w:rsidP="00771F30">
            <w:pPr>
              <w:snapToGrid w:val="0"/>
              <w:ind w:left="360"/>
              <w:jc w:val="both"/>
              <w:rPr>
                <w:rFonts w:ascii="Arial" w:hAnsi="Arial" w:cs="Arial"/>
              </w:rPr>
            </w:pP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 xml:space="preserve">FIRMA ACLARACIÓN DEL/DE LA </w:t>
            </w:r>
          </w:p>
          <w:p w:rsidR="00F605E5" w:rsidRDefault="00F605E5" w:rsidP="00771F30">
            <w:pPr>
              <w:ind w:left="360"/>
              <w:jc w:val="both"/>
              <w:rPr>
                <w:rFonts w:ascii="Arial" w:hAnsi="Arial" w:cs="Arial"/>
              </w:rPr>
            </w:pPr>
            <w:r>
              <w:rPr>
                <w:rFonts w:ascii="Arial" w:hAnsi="Arial" w:cs="Arial"/>
              </w:rPr>
              <w:t>DIRECTOR/A DEL PROYECTO</w:t>
            </w:r>
          </w:p>
          <w:p w:rsidR="00F605E5" w:rsidRDefault="00F605E5" w:rsidP="00771F30">
            <w:pPr>
              <w:ind w:left="360"/>
              <w:jc w:val="both"/>
              <w:rPr>
                <w:rFonts w:ascii="Arial" w:hAnsi="Arial" w:cs="Arial"/>
              </w:rPr>
            </w:pPr>
            <w:r>
              <w:rPr>
                <w:rFonts w:ascii="Arial" w:hAnsi="Arial" w:cs="Arial"/>
              </w:rPr>
              <w:t>………………………………………</w:t>
            </w:r>
          </w:p>
        </w:tc>
        <w:tc>
          <w:tcPr>
            <w:tcW w:w="4820" w:type="dxa"/>
            <w:shd w:val="clear" w:color="auto" w:fill="auto"/>
          </w:tcPr>
          <w:p w:rsidR="00F605E5" w:rsidRDefault="00F605E5" w:rsidP="00771F30">
            <w:pPr>
              <w:snapToGrid w:val="0"/>
              <w:ind w:left="360"/>
              <w:jc w:val="both"/>
              <w:rPr>
                <w:rFonts w:ascii="Arial" w:hAnsi="Arial" w:cs="Arial"/>
              </w:rPr>
            </w:pP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 xml:space="preserve">FIRMA ACLARACIÓN DEL/DE LA </w:t>
            </w:r>
          </w:p>
          <w:p w:rsidR="00F605E5" w:rsidRDefault="00F605E5" w:rsidP="00771F30">
            <w:pPr>
              <w:ind w:left="360"/>
              <w:jc w:val="both"/>
              <w:rPr>
                <w:rFonts w:ascii="Arial" w:hAnsi="Arial" w:cs="Arial"/>
              </w:rPr>
            </w:pPr>
            <w:r>
              <w:rPr>
                <w:rFonts w:ascii="Arial" w:hAnsi="Arial" w:cs="Arial"/>
              </w:rPr>
              <w:t>CO-DIRECTOR/A DEL PROYECTO</w:t>
            </w:r>
          </w:p>
          <w:p w:rsidR="00F605E5" w:rsidRDefault="00F605E5" w:rsidP="00771F30">
            <w:pPr>
              <w:ind w:left="360"/>
              <w:jc w:val="both"/>
              <w:rPr>
                <w:rFonts w:ascii="Arial" w:hAnsi="Arial" w:cs="Arial"/>
              </w:rPr>
            </w:pPr>
            <w:r>
              <w:rPr>
                <w:rFonts w:ascii="Arial" w:hAnsi="Arial" w:cs="Arial"/>
              </w:rPr>
              <w:t xml:space="preserve"> ………………………………………………….</w:t>
            </w:r>
          </w:p>
        </w:tc>
      </w:tr>
    </w:tbl>
    <w:p w:rsidR="00F605E5" w:rsidRDefault="00F605E5" w:rsidP="00F605E5">
      <w:pPr>
        <w:tabs>
          <w:tab w:val="left" w:pos="3555"/>
        </w:tabs>
      </w:pPr>
    </w:p>
    <w:p w:rsidR="00F605E5" w:rsidRDefault="00F605E5" w:rsidP="00F605E5">
      <w:pPr>
        <w:rPr>
          <w:rFonts w:ascii="Arial" w:hAnsi="Arial" w:cs="Arial"/>
          <w:b/>
          <w:bCs/>
        </w:rPr>
      </w:pPr>
      <w:r>
        <w:rPr>
          <w:rFonts w:ascii="Arial" w:hAnsi="Arial" w:cs="Arial"/>
          <w:b/>
          <w:bCs/>
        </w:rPr>
        <w:br w:type="page"/>
      </w:r>
    </w:p>
    <w:p w:rsidR="00F605E5" w:rsidRDefault="00F605E5" w:rsidP="00F605E5">
      <w:pPr>
        <w:rPr>
          <w:rFonts w:ascii="Arial" w:hAnsi="Arial" w:cs="Arial"/>
          <w:bCs/>
        </w:rPr>
      </w:pPr>
      <w:r>
        <w:rPr>
          <w:rFonts w:ascii="Arial" w:hAnsi="Arial" w:cs="Arial"/>
          <w:b/>
          <w:bCs/>
        </w:rPr>
        <w:lastRenderedPageBreak/>
        <w:t>DATOS DE LOS PROYECTOS COMPONENTES DEL PROGRAMA</w:t>
      </w:r>
      <w:r>
        <w:rPr>
          <w:rStyle w:val="Refdenotaalpie1"/>
        </w:rPr>
        <w:footnoteReference w:id="16"/>
      </w:r>
    </w:p>
    <w:p w:rsidR="00F605E5" w:rsidRDefault="00F605E5" w:rsidP="00F605E5">
      <w:pPr>
        <w:rPr>
          <w:rFonts w:ascii="Arial" w:hAnsi="Arial" w:cs="Arial"/>
          <w:b/>
          <w:bCs/>
        </w:rPr>
      </w:pPr>
      <w:r>
        <w:rPr>
          <w:rFonts w:ascii="Arial" w:hAnsi="Arial" w:cs="Arial"/>
          <w:b/>
          <w:bCs/>
        </w:rPr>
        <w:t xml:space="preserve">Proyecto Nº </w:t>
      </w:r>
      <w:r>
        <w:rPr>
          <w:rStyle w:val="Refdenotaalpie1"/>
        </w:rPr>
        <w:footnoteReference w:id="17"/>
      </w:r>
      <w:r>
        <w:rPr>
          <w:rFonts w:ascii="Arial" w:hAnsi="Arial" w:cs="Arial"/>
          <w:b/>
          <w:bCs/>
        </w:rPr>
        <w:t xml:space="preserve"> </w:t>
      </w:r>
    </w:p>
    <w:p w:rsidR="00F605E5" w:rsidRDefault="00F605E5" w:rsidP="00F605E5">
      <w:pPr>
        <w:pStyle w:val="Ttulo1"/>
        <w:suppressAutoHyphens/>
        <w:spacing w:line="240" w:lineRule="auto"/>
        <w:ind w:left="432"/>
        <w:jc w:val="left"/>
        <w:rPr>
          <w:rFonts w:cs="Arial"/>
          <w:bCs/>
          <w:sz w:val="22"/>
          <w:szCs w:val="22"/>
        </w:rPr>
      </w:pPr>
    </w:p>
    <w:p w:rsidR="00F605E5" w:rsidRDefault="00F605E5" w:rsidP="00F605E5">
      <w:pPr>
        <w:rPr>
          <w:rFonts w:ascii="Arial" w:hAnsi="Arial" w:cs="Arial"/>
          <w:b/>
          <w:bCs/>
        </w:rPr>
      </w:pPr>
      <w:r>
        <w:rPr>
          <w:rFonts w:ascii="Arial" w:hAnsi="Arial" w:cs="Arial"/>
          <w:b/>
          <w:bCs/>
        </w:rPr>
        <w:t>PROYECTO A RENOVAR</w:t>
      </w:r>
    </w:p>
    <w:p w:rsidR="00F605E5" w:rsidRDefault="00F605E5" w:rsidP="00F605E5">
      <w:pPr>
        <w:rPr>
          <w:rFonts w:ascii="Arial" w:hAnsi="Arial" w:cs="Arial"/>
          <w:b/>
          <w:bCs/>
        </w:rPr>
      </w:pPr>
    </w:p>
    <w:p w:rsidR="00F605E5" w:rsidRDefault="00F605E5" w:rsidP="00F605E5">
      <w:pPr>
        <w:rPr>
          <w:rFonts w:ascii="Arial" w:hAnsi="Arial"/>
          <w:b/>
        </w:rPr>
      </w:pPr>
      <w:r>
        <w:rPr>
          <w:rFonts w:ascii="Arial" w:hAnsi="Arial"/>
          <w:b/>
        </w:rPr>
        <w:t>1. DENOMINACIÓN DEL PROYECTO:</w:t>
      </w:r>
    </w:p>
    <w:p w:rsidR="00F605E5" w:rsidRDefault="00F605E5" w:rsidP="00F605E5">
      <w:pPr>
        <w:rPr>
          <w:rFonts w:ascii="Arial" w:hAnsi="Arial"/>
          <w:i/>
        </w:rPr>
      </w:pPr>
      <w:r>
        <w:rPr>
          <w:rFonts w:ascii="Arial" w:hAnsi="Arial"/>
          <w:i/>
        </w:rPr>
        <w:t>De producirse modificaciones, respecto a lo presentado en el año 2013, completar los siguientes ítems.</w:t>
      </w:r>
    </w:p>
    <w:p w:rsidR="00F605E5" w:rsidRDefault="00F605E5" w:rsidP="00F605E5">
      <w:pPr>
        <w:rPr>
          <w:rFonts w:ascii="Arial" w:hAnsi="Arial"/>
        </w:rPr>
      </w:pPr>
    </w:p>
    <w:p w:rsidR="00F605E5" w:rsidRDefault="00F605E5" w:rsidP="00F605E5">
      <w:pPr>
        <w:spacing w:after="120"/>
        <w:rPr>
          <w:rFonts w:ascii="Arial" w:hAnsi="Arial"/>
          <w:b/>
        </w:rPr>
      </w:pPr>
      <w:r>
        <w:rPr>
          <w:rFonts w:ascii="Arial" w:hAnsi="Arial"/>
          <w:b/>
        </w:rPr>
        <w:t>2. ÁREA/S TEMÁTICA/S:</w:t>
      </w:r>
    </w:p>
    <w:p w:rsidR="00F605E5" w:rsidRDefault="00F605E5" w:rsidP="00F605E5">
      <w:pPr>
        <w:spacing w:after="120"/>
        <w:rPr>
          <w:rFonts w:ascii="Arial" w:hAnsi="Arial"/>
        </w:rPr>
      </w:pPr>
    </w:p>
    <w:p w:rsidR="00F605E5" w:rsidRDefault="00F605E5" w:rsidP="00F605E5">
      <w:pPr>
        <w:spacing w:after="120"/>
        <w:rPr>
          <w:rFonts w:ascii="Arial" w:hAnsi="Arial"/>
          <w:b/>
        </w:rPr>
      </w:pPr>
      <w:r>
        <w:rPr>
          <w:rFonts w:ascii="Arial" w:hAnsi="Arial"/>
          <w:b/>
        </w:rPr>
        <w:t>3. UNIDADES  ACADÉMICAS  INTERVINIENTES (DEPARTAMENTO, CARRERA, ÁREA, PROGRAMA, INSTITUTO, CENTRO, OBSERVATORIO, LABORATORIO):</w:t>
      </w:r>
    </w:p>
    <w:p w:rsidR="00F605E5" w:rsidRDefault="00F605E5" w:rsidP="00F605E5">
      <w:pPr>
        <w:spacing w:after="120"/>
        <w:rPr>
          <w:rFonts w:ascii="Arial" w:hAnsi="Arial"/>
        </w:rPr>
      </w:pPr>
    </w:p>
    <w:p w:rsidR="00F605E5" w:rsidRDefault="00F605E5" w:rsidP="00F605E5">
      <w:pPr>
        <w:spacing w:after="120"/>
        <w:rPr>
          <w:rFonts w:ascii="Arial" w:hAnsi="Arial"/>
        </w:rPr>
      </w:pPr>
      <w:r>
        <w:rPr>
          <w:rFonts w:ascii="Arial" w:hAnsi="Arial"/>
          <w:b/>
        </w:rPr>
        <w:t>4. ORGANIZACIONES Y/O INSTITUCIONES CO-PARTICIPANTES (DENOMINACIÓN Y RESPONSABLE).</w:t>
      </w:r>
      <w:r>
        <w:rPr>
          <w:rFonts w:ascii="Arial" w:hAnsi="Arial"/>
        </w:rPr>
        <w:t xml:space="preserve"> Adjuntar Acta Compromiso de cada una.</w:t>
      </w:r>
    </w:p>
    <w:tbl>
      <w:tblPr>
        <w:tblW w:w="9540" w:type="dxa"/>
        <w:tblInd w:w="-35" w:type="dxa"/>
        <w:tblLayout w:type="fixed"/>
        <w:tblLook w:val="0000"/>
      </w:tblPr>
      <w:tblGrid>
        <w:gridCol w:w="1734"/>
        <w:gridCol w:w="2237"/>
        <w:gridCol w:w="1552"/>
        <w:gridCol w:w="1551"/>
        <w:gridCol w:w="246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 Electrónica</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Apellido y Nombre del Representante/</w:t>
            </w:r>
          </w:p>
          <w:p w:rsidR="00F605E5" w:rsidRDefault="00F605E5" w:rsidP="00771F30">
            <w:pPr>
              <w:snapToGrid w:val="0"/>
              <w:spacing w:after="0" w:line="240" w:lineRule="auto"/>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bl>
    <w:p w:rsidR="00F605E5" w:rsidRDefault="00F605E5" w:rsidP="00F605E5"/>
    <w:p w:rsidR="00F605E5" w:rsidRDefault="00F605E5" w:rsidP="00F605E5">
      <w:pPr>
        <w:rPr>
          <w:rFonts w:ascii="Arial" w:hAnsi="Arial"/>
        </w:rPr>
      </w:pPr>
      <w:r>
        <w:rPr>
          <w:rFonts w:ascii="Arial" w:hAnsi="Arial"/>
          <w:b/>
        </w:rPr>
        <w:t>5. OBJETIVOS:</w:t>
      </w:r>
      <w:r>
        <w:rPr>
          <w:rFonts w:ascii="Arial" w:hAnsi="Arial"/>
        </w:rPr>
        <w:t xml:space="preserve"> (para los 2 años de ejecución)</w:t>
      </w:r>
    </w:p>
    <w:p w:rsidR="00F605E5" w:rsidRDefault="00F605E5" w:rsidP="00F605E5">
      <w:pPr>
        <w:rPr>
          <w:rFonts w:ascii="Arial" w:hAnsi="Arial"/>
        </w:rPr>
      </w:pPr>
      <w:r>
        <w:rPr>
          <w:rFonts w:ascii="Arial" w:hAnsi="Arial"/>
          <w:b/>
        </w:rPr>
        <w:tab/>
        <w:t>5.1</w:t>
      </w:r>
      <w:r>
        <w:rPr>
          <w:rFonts w:ascii="Arial" w:hAnsi="Arial"/>
        </w:rPr>
        <w:t xml:space="preserve"> Específicos:</w:t>
      </w:r>
    </w:p>
    <w:p w:rsidR="00F605E5" w:rsidRDefault="00F605E5" w:rsidP="00F605E5">
      <w:pPr>
        <w:rPr>
          <w:rFonts w:ascii="Arial" w:hAnsi="Arial"/>
        </w:rPr>
      </w:pPr>
    </w:p>
    <w:p w:rsidR="00F605E5" w:rsidRDefault="00F605E5" w:rsidP="00F605E5">
      <w:pPr>
        <w:tabs>
          <w:tab w:val="left" w:pos="6615"/>
        </w:tabs>
        <w:rPr>
          <w:rFonts w:ascii="Arial" w:hAnsi="Arial"/>
          <w:b/>
        </w:rPr>
      </w:pPr>
      <w:r>
        <w:rPr>
          <w:rFonts w:ascii="Arial" w:hAnsi="Arial"/>
          <w:b/>
        </w:rPr>
        <w:t>6. IDENTIFICACIÓN DE LOS DESTINATARIOS:</w:t>
      </w:r>
      <w:r>
        <w:rPr>
          <w:rFonts w:ascii="Arial" w:hAnsi="Arial"/>
          <w:b/>
        </w:rPr>
        <w:tab/>
      </w:r>
    </w:p>
    <w:p w:rsidR="00F605E5" w:rsidRDefault="00F605E5" w:rsidP="00F605E5">
      <w:pPr>
        <w:rPr>
          <w:rFonts w:ascii="Arial" w:hAnsi="Arial"/>
        </w:rPr>
      </w:pPr>
      <w:r>
        <w:rPr>
          <w:rFonts w:ascii="Arial" w:hAnsi="Arial"/>
        </w:rPr>
        <w:t>Directos:</w:t>
      </w:r>
    </w:p>
    <w:p w:rsidR="00F605E5" w:rsidRDefault="00F605E5" w:rsidP="00F605E5">
      <w:pPr>
        <w:rPr>
          <w:rFonts w:ascii="Arial" w:hAnsi="Arial"/>
        </w:rPr>
      </w:pPr>
      <w:r>
        <w:rPr>
          <w:rFonts w:ascii="Arial" w:hAnsi="Arial"/>
        </w:rPr>
        <w:t>Indirectos:</w:t>
      </w:r>
    </w:p>
    <w:p w:rsidR="00F605E5" w:rsidRDefault="00F605E5" w:rsidP="00F605E5">
      <w:pPr>
        <w:rPr>
          <w:rFonts w:ascii="Arial" w:hAnsi="Arial"/>
        </w:rPr>
      </w:pPr>
    </w:p>
    <w:p w:rsidR="00F605E5" w:rsidRDefault="00F605E5" w:rsidP="00F605E5">
      <w:r>
        <w:rPr>
          <w:rFonts w:ascii="Arial" w:hAnsi="Arial"/>
          <w:b/>
        </w:rPr>
        <w:t>7. LOCALIZACIÓN GEOGRÁFICA:</w:t>
      </w:r>
    </w:p>
    <w:p w:rsidR="00F605E5" w:rsidRDefault="00F605E5" w:rsidP="00F605E5">
      <w:pPr>
        <w:sectPr w:rsidR="00F605E5" w:rsidSect="00E81205">
          <w:headerReference w:type="even" r:id="rId41"/>
          <w:headerReference w:type="default" r:id="rId42"/>
          <w:footerReference w:type="even" r:id="rId43"/>
          <w:footerReference w:type="default" r:id="rId44"/>
          <w:headerReference w:type="first" r:id="rId45"/>
          <w:footerReference w:type="first" r:id="rId46"/>
          <w:pgSz w:w="11906" w:h="16838"/>
          <w:pgMar w:top="2268" w:right="1134" w:bottom="1134" w:left="1701" w:header="709" w:footer="709" w:gutter="0"/>
          <w:cols w:space="720"/>
          <w:docGrid w:linePitch="360"/>
        </w:sectPr>
      </w:pPr>
    </w:p>
    <w:p w:rsidR="00F605E5" w:rsidRDefault="00F605E5" w:rsidP="00F605E5">
      <w:pPr>
        <w:pStyle w:val="Ttulo1"/>
        <w:suppressAutoHyphens/>
        <w:spacing w:line="240" w:lineRule="auto"/>
        <w:ind w:left="445"/>
        <w:jc w:val="left"/>
      </w:pPr>
      <w:r>
        <w:rPr>
          <w:rFonts w:cs="Arial"/>
        </w:rPr>
        <w:lastRenderedPageBreak/>
        <w:t xml:space="preserve">8. </w:t>
      </w:r>
      <w:r>
        <w:rPr>
          <w:rFonts w:cs="Arial"/>
          <w:sz w:val="22"/>
          <w:szCs w:val="22"/>
        </w:rPr>
        <w:t xml:space="preserve">INTEGRANTES DEL EQUIPO DE TRABAJO (agregar tantas líneas como sean necesarias) </w:t>
      </w:r>
      <w:r>
        <w:rPr>
          <w:rStyle w:val="Refdenotaalpie3"/>
          <w:rFonts w:cs="Arial"/>
          <w:b/>
          <w:sz w:val="22"/>
          <w:szCs w:val="22"/>
        </w:rPr>
        <w:footnoteReference w:id="18"/>
      </w:r>
      <w:r>
        <w:rPr>
          <w:rFonts w:cs="Arial"/>
          <w:sz w:val="22"/>
          <w:szCs w:val="22"/>
        </w:rPr>
        <w:t>Incorporar si se produjeron altas</w:t>
      </w:r>
      <w:r>
        <w:rPr>
          <w:rStyle w:val="Refdenotaalpie3"/>
          <w:rFonts w:cs="Arial"/>
          <w:b/>
          <w:sz w:val="22"/>
          <w:szCs w:val="22"/>
        </w:rPr>
        <w:footnoteReference w:id="19"/>
      </w:r>
    </w:p>
    <w:p w:rsidR="00F605E5" w:rsidRDefault="00F605E5" w:rsidP="00F605E5"/>
    <w:p w:rsidR="00F605E5" w:rsidRDefault="00F605E5" w:rsidP="00F605E5"/>
    <w:tbl>
      <w:tblPr>
        <w:tblW w:w="0" w:type="auto"/>
        <w:tblInd w:w="-97" w:type="dxa"/>
        <w:tblLayout w:type="fixed"/>
        <w:tblLook w:val="0000"/>
      </w:tblPr>
      <w:tblGrid>
        <w:gridCol w:w="1785"/>
        <w:gridCol w:w="1275"/>
        <w:gridCol w:w="1620"/>
        <w:gridCol w:w="1260"/>
        <w:gridCol w:w="2160"/>
        <w:gridCol w:w="2160"/>
        <w:gridCol w:w="1620"/>
        <w:gridCol w:w="1440"/>
        <w:gridCol w:w="1670"/>
      </w:tblGrid>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CARGA HORARIA DESTINADA AL PEU</w:t>
            </w: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DIRECTOR/A</w:t>
            </w:r>
          </w:p>
          <w:p w:rsidR="00F605E5" w:rsidRDefault="00F605E5" w:rsidP="00771F30">
            <w:pPr>
              <w:spacing w:after="0" w:line="240" w:lineRule="auto"/>
              <w:rPr>
                <w:rFonts w:ascii="Arial" w:hAnsi="Arial" w:cs="Arial"/>
                <w:b/>
                <w:sz w:val="20"/>
                <w:szCs w:val="20"/>
              </w:rPr>
            </w:pP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CO-DIRECTOR/A</w:t>
            </w: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18"/>
                <w:szCs w:val="18"/>
              </w:rPr>
            </w:pPr>
            <w:r>
              <w:rPr>
                <w:rFonts w:ascii="Arial" w:hAnsi="Arial" w:cs="Arial"/>
                <w:b/>
                <w:sz w:val="18"/>
                <w:szCs w:val="18"/>
              </w:rPr>
              <w:t>COORDINADOR/A OPERATIVO/A</w:t>
            </w: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bl>
    <w:p w:rsidR="00F605E5" w:rsidRDefault="00F605E5" w:rsidP="00F605E5">
      <w:pPr>
        <w:pStyle w:val="Ttulo1"/>
        <w:tabs>
          <w:tab w:val="left" w:pos="6165"/>
        </w:tabs>
        <w:suppressAutoHyphens/>
        <w:spacing w:line="240" w:lineRule="auto"/>
        <w:ind w:left="432"/>
        <w:jc w:val="left"/>
        <w:rPr>
          <w:bCs/>
          <w:u w:val="single"/>
        </w:rPr>
      </w:pPr>
    </w:p>
    <w:p w:rsidR="00F605E5" w:rsidRDefault="00F605E5" w:rsidP="00F605E5">
      <w:pPr>
        <w:rPr>
          <w:lang w:val="es-ES_tradnl" w:eastAsia="en-US"/>
        </w:rPr>
      </w:pPr>
    </w:p>
    <w:tbl>
      <w:tblPr>
        <w:tblW w:w="15000" w:type="dxa"/>
        <w:tblInd w:w="-102" w:type="dxa"/>
        <w:tblLayout w:type="fixed"/>
        <w:tblLook w:val="0000"/>
      </w:tblPr>
      <w:tblGrid>
        <w:gridCol w:w="1620"/>
        <w:gridCol w:w="1800"/>
        <w:gridCol w:w="1980"/>
        <w:gridCol w:w="1620"/>
        <w:gridCol w:w="1980"/>
        <w:gridCol w:w="1561"/>
        <w:gridCol w:w="1319"/>
        <w:gridCol w:w="1440"/>
        <w:gridCol w:w="1680"/>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CARRERA</w:t>
            </w: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 xml:space="preserve">MATERIAS </w:t>
            </w:r>
          </w:p>
          <w:p w:rsidR="00F605E5" w:rsidRDefault="00F605E5" w:rsidP="00771F30">
            <w:pPr>
              <w:spacing w:after="0" w:line="240" w:lineRule="auto"/>
              <w:jc w:val="center"/>
              <w:rPr>
                <w:rFonts w:ascii="Arial" w:hAnsi="Arial"/>
                <w:b/>
                <w:sz w:val="20"/>
                <w:szCs w:val="20"/>
              </w:rPr>
            </w:pPr>
            <w:r>
              <w:rPr>
                <w:rFonts w:ascii="Arial" w:hAnsi="Arial"/>
                <w:b/>
                <w:sz w:val="20"/>
                <w:szCs w:val="20"/>
              </w:rPr>
              <w:t>APROBADAS</w:t>
            </w: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TEL. CEL.</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ESTUDIANTES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bl>
    <w:p w:rsidR="00F605E5" w:rsidRDefault="00F605E5" w:rsidP="00F605E5">
      <w:pPr>
        <w:pStyle w:val="Textonotapie"/>
      </w:pPr>
    </w:p>
    <w:p w:rsidR="00F605E5" w:rsidRDefault="00F605E5" w:rsidP="00F605E5">
      <w:pPr>
        <w:pStyle w:val="Textonotapie"/>
      </w:pPr>
    </w:p>
    <w:p w:rsidR="00F605E5" w:rsidRDefault="00F605E5" w:rsidP="00F605E5">
      <w:pPr>
        <w:pStyle w:val="Textonotapie"/>
      </w:pPr>
    </w:p>
    <w:p w:rsidR="00F605E5" w:rsidRDefault="00F605E5" w:rsidP="00F605E5">
      <w:pPr>
        <w:pStyle w:val="Textonotapie"/>
      </w:pPr>
    </w:p>
    <w:tbl>
      <w:tblPr>
        <w:tblW w:w="0" w:type="auto"/>
        <w:tblInd w:w="-102" w:type="dxa"/>
        <w:tblLayout w:type="fixed"/>
        <w:tblLook w:val="0000"/>
      </w:tblPr>
      <w:tblGrid>
        <w:gridCol w:w="1620"/>
        <w:gridCol w:w="1440"/>
        <w:gridCol w:w="1620"/>
        <w:gridCol w:w="1260"/>
        <w:gridCol w:w="2160"/>
        <w:gridCol w:w="2168"/>
        <w:gridCol w:w="1612"/>
        <w:gridCol w:w="1022"/>
        <w:gridCol w:w="2098"/>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DEDICACION</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 xml:space="preserve">TEL. </w:t>
            </w:r>
            <w:r>
              <w:rPr>
                <w:rFonts w:ascii="Arial" w:hAnsi="Arial"/>
                <w:b/>
                <w:sz w:val="20"/>
                <w:szCs w:val="20"/>
              </w:rPr>
              <w:lastRenderedPageBreak/>
              <w:t>CEL.</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lastRenderedPageBreak/>
              <w:t xml:space="preserve">CARGA HORARIA </w:t>
            </w:r>
            <w:r>
              <w:rPr>
                <w:rFonts w:ascii="Arial" w:hAnsi="Arial"/>
                <w:b/>
                <w:sz w:val="18"/>
                <w:szCs w:val="18"/>
              </w:rPr>
              <w:lastRenderedPageBreak/>
              <w:t>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lastRenderedPageBreak/>
              <w:t>DOCENTES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bl>
    <w:p w:rsidR="00F605E5" w:rsidRDefault="00F605E5" w:rsidP="00F605E5"/>
    <w:tbl>
      <w:tblPr>
        <w:tblW w:w="15000" w:type="dxa"/>
        <w:tblInd w:w="-102" w:type="dxa"/>
        <w:tblLayout w:type="fixed"/>
        <w:tblLook w:val="0000"/>
      </w:tblPr>
      <w:tblGrid>
        <w:gridCol w:w="1620"/>
        <w:gridCol w:w="1440"/>
        <w:gridCol w:w="1620"/>
        <w:gridCol w:w="1260"/>
        <w:gridCol w:w="2160"/>
        <w:gridCol w:w="2168"/>
        <w:gridCol w:w="1612"/>
        <w:gridCol w:w="1022"/>
        <w:gridCol w:w="2098"/>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CARGO/</w:t>
            </w:r>
          </w:p>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LUGAR DE TRABAJO</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TEL. CEL.</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18"/>
                <w:szCs w:val="18"/>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PAS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b/>
                <w:sz w:val="20"/>
                <w:szCs w:val="20"/>
              </w:rPr>
            </w:pPr>
          </w:p>
        </w:tc>
      </w:tr>
    </w:tbl>
    <w:p w:rsidR="00F605E5" w:rsidRDefault="00F605E5" w:rsidP="00F605E5"/>
    <w:p w:rsidR="00F605E5" w:rsidRDefault="00F605E5" w:rsidP="00F605E5">
      <w:pPr>
        <w:rPr>
          <w:i/>
        </w:rPr>
      </w:pPr>
    </w:p>
    <w:tbl>
      <w:tblPr>
        <w:tblW w:w="0" w:type="auto"/>
        <w:tblInd w:w="-102" w:type="dxa"/>
        <w:tblLayout w:type="fixed"/>
        <w:tblLook w:val="0000"/>
      </w:tblPr>
      <w:tblGrid>
        <w:gridCol w:w="1620"/>
        <w:gridCol w:w="1440"/>
        <w:gridCol w:w="1620"/>
        <w:gridCol w:w="1800"/>
        <w:gridCol w:w="2160"/>
        <w:gridCol w:w="2340"/>
        <w:gridCol w:w="1695"/>
        <w:gridCol w:w="2325"/>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APELLIDO</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INSTITUCION A LA QUE PERTENECE</w:t>
            </w: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CORREO</w:t>
            </w: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r>
              <w:rPr>
                <w:rFonts w:ascii="Arial" w:hAnsi="Arial"/>
                <w:b/>
                <w:sz w:val="20"/>
                <w:szCs w:val="20"/>
              </w:rPr>
              <w:t>TEL. CEL.</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18"/>
                <w:szCs w:val="18"/>
              </w:rPr>
            </w:pPr>
            <w:r>
              <w:rPr>
                <w:rFonts w:ascii="Arial" w:hAnsi="Arial"/>
                <w:b/>
                <w:sz w:val="18"/>
                <w:szCs w:val="18"/>
              </w:rPr>
              <w:t>COMUNIDAD</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b/>
                <w:sz w:val="20"/>
                <w:szCs w:val="20"/>
              </w:rPr>
            </w:pPr>
          </w:p>
          <w:p w:rsidR="00F605E5" w:rsidRDefault="00F605E5" w:rsidP="00771F30">
            <w:pPr>
              <w:snapToGrid w:val="0"/>
              <w:spacing w:after="0" w:line="240" w:lineRule="auto"/>
              <w:jc w:val="center"/>
              <w:rPr>
                <w:rFonts w:ascii="Arial" w:hAnsi="Arial"/>
                <w:b/>
                <w:sz w:val="20"/>
                <w:szCs w:val="20"/>
              </w:rPr>
            </w:pPr>
          </w:p>
        </w:tc>
      </w:tr>
    </w:tbl>
    <w:p w:rsidR="00F605E5" w:rsidRDefault="00F605E5" w:rsidP="00F605E5">
      <w:pPr>
        <w:sectPr w:rsidR="00F605E5" w:rsidSect="00E81205">
          <w:headerReference w:type="even" r:id="rId47"/>
          <w:headerReference w:type="default" r:id="rId48"/>
          <w:footerReference w:type="even" r:id="rId49"/>
          <w:footerReference w:type="default" r:id="rId50"/>
          <w:headerReference w:type="first" r:id="rId51"/>
          <w:footerReference w:type="first" r:id="rId52"/>
          <w:pgSz w:w="16838" w:h="11906" w:orient="landscape"/>
          <w:pgMar w:top="2268" w:right="1134" w:bottom="1134" w:left="1701" w:header="1259" w:footer="1106" w:gutter="0"/>
          <w:cols w:space="720"/>
          <w:docGrid w:linePitch="360"/>
        </w:sectPr>
      </w:pPr>
    </w:p>
    <w:p w:rsidR="00F605E5" w:rsidRDefault="00F605E5" w:rsidP="00F605E5">
      <w:pPr>
        <w:pStyle w:val="Ttulo1"/>
        <w:tabs>
          <w:tab w:val="left" w:pos="6165"/>
        </w:tabs>
        <w:suppressAutoHyphens/>
        <w:spacing w:line="240" w:lineRule="auto"/>
        <w:jc w:val="left"/>
        <w:rPr>
          <w:bCs/>
          <w:sz w:val="22"/>
          <w:szCs w:val="22"/>
        </w:rPr>
      </w:pPr>
      <w:r>
        <w:rPr>
          <w:bCs/>
        </w:rPr>
        <w:lastRenderedPageBreak/>
        <w:t xml:space="preserve">9. </w:t>
      </w:r>
      <w:r>
        <w:rPr>
          <w:bCs/>
          <w:sz w:val="22"/>
          <w:szCs w:val="22"/>
        </w:rPr>
        <w:t>DESCRIPCIÓN DEL PROYECTO</w:t>
      </w:r>
    </w:p>
    <w:p w:rsidR="00F605E5" w:rsidRDefault="00F605E5" w:rsidP="00F605E5"/>
    <w:p w:rsidR="00F605E5" w:rsidRDefault="00F605E5" w:rsidP="00F605E5">
      <w:pPr>
        <w:jc w:val="both"/>
        <w:rPr>
          <w:rFonts w:ascii="Arial" w:hAnsi="Arial"/>
          <w:b/>
        </w:rPr>
      </w:pPr>
      <w:r>
        <w:rPr>
          <w:rFonts w:ascii="Arial" w:hAnsi="Arial"/>
          <w:b/>
        </w:rPr>
        <w:t>Relevancia y justificación de la renovación del Proyecto</w:t>
      </w:r>
    </w:p>
    <w:p w:rsidR="00F605E5" w:rsidRDefault="00F605E5" w:rsidP="00F605E5">
      <w:pPr>
        <w:jc w:val="both"/>
        <w:rPr>
          <w:rFonts w:ascii="Arial" w:hAnsi="Arial"/>
        </w:rPr>
      </w:pPr>
    </w:p>
    <w:p w:rsidR="00F605E5" w:rsidRDefault="00F605E5" w:rsidP="00F605E5">
      <w:pPr>
        <w:jc w:val="both"/>
        <w:rPr>
          <w:rFonts w:ascii="Arial" w:hAnsi="Arial"/>
        </w:rPr>
      </w:pPr>
      <w:r>
        <w:rPr>
          <w:rFonts w:ascii="Arial" w:hAnsi="Arial"/>
          <w:b/>
        </w:rPr>
        <w:t>9.1</w:t>
      </w:r>
      <w:r>
        <w:rPr>
          <w:rFonts w:ascii="Arial" w:hAnsi="Arial"/>
        </w:rPr>
        <w:t xml:space="preserve"> Fundamentar porque considera pertinente renovar el presente Proyecto.</w:t>
      </w:r>
    </w:p>
    <w:p w:rsidR="00F605E5" w:rsidRDefault="00F605E5" w:rsidP="00F605E5">
      <w:pPr>
        <w:jc w:val="both"/>
        <w:rPr>
          <w:rFonts w:ascii="Arial" w:hAnsi="Arial"/>
        </w:rPr>
      </w:pPr>
      <w:r>
        <w:rPr>
          <w:rFonts w:ascii="Arial" w:hAnsi="Arial"/>
          <w:b/>
        </w:rPr>
        <w:t>9.2</w:t>
      </w:r>
      <w:r>
        <w:rPr>
          <w:rFonts w:ascii="Arial" w:hAnsi="Arial"/>
        </w:rPr>
        <w:t xml:space="preserve"> Explicitar las ampliaciones o reformulaciones incorporadas en la nueva presentación. Identificar si se trata de sugerencias realizadas por la Comisión Evaluadora Externa en las distintas instancias de evaluación.</w:t>
      </w:r>
    </w:p>
    <w:p w:rsidR="00F605E5" w:rsidRDefault="00F605E5" w:rsidP="00F605E5">
      <w:pPr>
        <w:jc w:val="both"/>
        <w:rPr>
          <w:rFonts w:ascii="Arial" w:hAnsi="Arial"/>
        </w:rPr>
      </w:pPr>
      <w:r>
        <w:rPr>
          <w:rFonts w:ascii="Arial" w:hAnsi="Arial"/>
          <w:b/>
        </w:rPr>
        <w:t>9.3</w:t>
      </w:r>
      <w:r>
        <w:rPr>
          <w:rFonts w:ascii="Arial" w:hAnsi="Arial"/>
        </w:rPr>
        <w:t xml:space="preserve"> Detallar si se detectaron nuevas problemáticas o necesidades a resolver. En caso de responder afirmativamente completar los puntos 9.4 y 9.5. </w:t>
      </w:r>
    </w:p>
    <w:p w:rsidR="00F605E5" w:rsidRDefault="00F605E5" w:rsidP="00F605E5">
      <w:pPr>
        <w:jc w:val="both"/>
        <w:rPr>
          <w:rFonts w:ascii="Arial" w:hAnsi="Arial"/>
        </w:rPr>
      </w:pPr>
      <w:r>
        <w:rPr>
          <w:rFonts w:ascii="Arial" w:hAnsi="Arial"/>
          <w:b/>
        </w:rPr>
        <w:t>9.4</w:t>
      </w:r>
      <w:r>
        <w:rPr>
          <w:rFonts w:ascii="Arial" w:hAnsi="Arial"/>
        </w:rPr>
        <w:t xml:space="preserve"> Impacto social directo e indirecto (breve descripción de las principales áreas en las que tendría efecto el desarrollo del Proyecto: social, económico, político, ambiental, educativo)</w:t>
      </w:r>
    </w:p>
    <w:p w:rsidR="00F605E5" w:rsidRDefault="00F605E5" w:rsidP="00F605E5">
      <w:pPr>
        <w:jc w:val="both"/>
        <w:rPr>
          <w:rFonts w:ascii="Arial" w:hAnsi="Arial"/>
        </w:rPr>
      </w:pPr>
      <w:r>
        <w:rPr>
          <w:rFonts w:ascii="Arial" w:hAnsi="Arial"/>
          <w:b/>
        </w:rPr>
        <w:t>9.5</w:t>
      </w:r>
      <w:r>
        <w:rPr>
          <w:rFonts w:ascii="Arial" w:hAnsi="Arial"/>
        </w:rPr>
        <w:t xml:space="preserve"> Impacto institucional esperado.</w:t>
      </w:r>
    </w:p>
    <w:p w:rsidR="00F605E5" w:rsidRDefault="00F605E5" w:rsidP="00F605E5">
      <w:pPr>
        <w:jc w:val="both"/>
        <w:rPr>
          <w:rFonts w:ascii="Arial" w:hAnsi="Arial"/>
        </w:rPr>
      </w:pPr>
      <w:r>
        <w:rPr>
          <w:rFonts w:ascii="Arial" w:hAnsi="Arial"/>
          <w:b/>
        </w:rPr>
        <w:t>9.6</w:t>
      </w:r>
      <w:r>
        <w:rPr>
          <w:rFonts w:ascii="Arial" w:hAnsi="Arial"/>
        </w:rPr>
        <w:t xml:space="preserve"> Cómo integra el proyecto las tres funciones sustantivas de la Universidad Pública Argentina.</w:t>
      </w:r>
    </w:p>
    <w:p w:rsidR="00F605E5" w:rsidRDefault="00F605E5" w:rsidP="00F605E5">
      <w:pPr>
        <w:ind w:left="360" w:hanging="180"/>
        <w:rPr>
          <w:b/>
          <w:u w:val="single"/>
        </w:rPr>
      </w:pPr>
    </w:p>
    <w:p w:rsidR="00F605E5" w:rsidRDefault="00F605E5" w:rsidP="00F605E5">
      <w:pPr>
        <w:rPr>
          <w:rFonts w:ascii="Arial" w:hAnsi="Arial" w:cs="Arial"/>
          <w:b/>
          <w:bCs/>
          <w:u w:val="single"/>
        </w:rPr>
      </w:pPr>
      <w:r>
        <w:rPr>
          <w:rFonts w:ascii="Arial" w:hAnsi="Arial" w:cs="Arial"/>
          <w:b/>
          <w:bCs/>
          <w:u w:val="single"/>
        </w:rPr>
        <w:t>DEL PRIMER AÑO DE EJECUCIÓN</w:t>
      </w:r>
    </w:p>
    <w:p w:rsidR="00F605E5" w:rsidRDefault="00F605E5" w:rsidP="00F605E5">
      <w:pPr>
        <w:rPr>
          <w:rFonts w:ascii="Arial" w:hAnsi="Arial" w:cs="Arial"/>
          <w:b/>
        </w:rPr>
      </w:pPr>
    </w:p>
    <w:p w:rsidR="00F605E5" w:rsidRDefault="00F605E5" w:rsidP="00F605E5">
      <w:pPr>
        <w:rPr>
          <w:rFonts w:ascii="Arial" w:hAnsi="Arial" w:cs="Arial"/>
          <w:b/>
        </w:rPr>
      </w:pPr>
      <w:r>
        <w:rPr>
          <w:rFonts w:ascii="Arial" w:hAnsi="Arial" w:cs="Arial"/>
          <w:b/>
        </w:rPr>
        <w:t xml:space="preserve">  10. FACTIBILIDAD Y COHERENCIA INTERNA: </w:t>
      </w:r>
    </w:p>
    <w:tbl>
      <w:tblPr>
        <w:tblW w:w="9610" w:type="dxa"/>
        <w:tblInd w:w="215" w:type="dxa"/>
        <w:tblLayout w:type="fixed"/>
        <w:tblCellMar>
          <w:left w:w="70" w:type="dxa"/>
          <w:right w:w="70" w:type="dxa"/>
        </w:tblCellMar>
        <w:tblLook w:val="0000"/>
      </w:tblPr>
      <w:tblGrid>
        <w:gridCol w:w="900"/>
        <w:gridCol w:w="1800"/>
        <w:gridCol w:w="1800"/>
        <w:gridCol w:w="1620"/>
        <w:gridCol w:w="1800"/>
        <w:gridCol w:w="1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Recursos Financieros</w:t>
            </w:r>
            <w:r>
              <w:rPr>
                <w:rStyle w:val="Caracteresdenotaalpie"/>
                <w:rFonts w:ascii="Arial" w:hAnsi="Arial" w:cs="Arial"/>
                <w:b/>
                <w:bCs/>
              </w:rPr>
              <w:footnoteReference w:id="20"/>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 xml:space="preserve">Resultados </w:t>
            </w:r>
          </w:p>
          <w:p w:rsidR="00F605E5" w:rsidRDefault="00F605E5" w:rsidP="00771F30">
            <w:pPr>
              <w:spacing w:after="0" w:line="240" w:lineRule="auto"/>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r>
    </w:tbl>
    <w:p w:rsidR="00F605E5" w:rsidRDefault="00F605E5" w:rsidP="00F605E5"/>
    <w:p w:rsidR="00F605E5" w:rsidRDefault="00F605E5" w:rsidP="00F605E5">
      <w:pPr>
        <w:rPr>
          <w:rFonts w:ascii="Arial" w:hAnsi="Arial" w:cs="Arial"/>
        </w:rPr>
      </w:pPr>
      <w:r>
        <w:rPr>
          <w:rFonts w:ascii="Arial" w:hAnsi="Arial" w:cs="Arial"/>
          <w:b/>
        </w:rPr>
        <w:t xml:space="preserve">  11. CRONOGRAMA DE ACTIVIDADES (EN MESES). </w:t>
      </w:r>
      <w:r>
        <w:rPr>
          <w:rFonts w:ascii="Arial" w:hAnsi="Arial" w:cs="Arial"/>
        </w:rPr>
        <w:t>Tomar Febrero/16 como fecha de inicio.</w:t>
      </w:r>
    </w:p>
    <w:tbl>
      <w:tblPr>
        <w:tblW w:w="9942" w:type="dxa"/>
        <w:tblInd w:w="215" w:type="dxa"/>
        <w:tblLayout w:type="fixed"/>
        <w:tblCellMar>
          <w:left w:w="70" w:type="dxa"/>
          <w:right w:w="70" w:type="dxa"/>
        </w:tblCellMar>
        <w:tblLook w:val="0000"/>
      </w:tblPr>
      <w:tblGrid>
        <w:gridCol w:w="1265"/>
        <w:gridCol w:w="628"/>
        <w:gridCol w:w="643"/>
        <w:gridCol w:w="703"/>
        <w:gridCol w:w="712"/>
        <w:gridCol w:w="789"/>
        <w:gridCol w:w="716"/>
        <w:gridCol w:w="763"/>
        <w:gridCol w:w="709"/>
        <w:gridCol w:w="709"/>
        <w:gridCol w:w="708"/>
        <w:gridCol w:w="709"/>
        <w:gridCol w:w="888"/>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Feb.</w:t>
            </w: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Marz</w:t>
            </w: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Abril</w:t>
            </w:r>
          </w:p>
        </w:tc>
        <w:tc>
          <w:tcPr>
            <w:tcW w:w="7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Mayo</w:t>
            </w:r>
          </w:p>
        </w:tc>
        <w:tc>
          <w:tcPr>
            <w:tcW w:w="78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Julio</w:t>
            </w:r>
          </w:p>
        </w:tc>
        <w:tc>
          <w:tcPr>
            <w:tcW w:w="7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Agost</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Sep.</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Oct.</w:t>
            </w: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Nov.</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Dic.</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Enero</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8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 w:rsidR="00F605E5" w:rsidRDefault="00F605E5" w:rsidP="00F605E5">
      <w:pPr>
        <w:rPr>
          <w:rFonts w:ascii="Arial" w:hAnsi="Arial" w:cs="Arial"/>
          <w:b/>
        </w:rPr>
      </w:pPr>
      <w:r>
        <w:rPr>
          <w:rFonts w:ascii="Arial" w:hAnsi="Arial" w:cs="Arial"/>
          <w:b/>
        </w:rPr>
        <w:t xml:space="preserve">  12. FINANCIAMIENTO: </w:t>
      </w:r>
      <w:r>
        <w:rPr>
          <w:rFonts w:ascii="Arial" w:hAnsi="Arial" w:cs="Arial"/>
        </w:rPr>
        <w:t>Monto total (hasta $15.000.- al año)</w:t>
      </w:r>
      <w:r>
        <w:rPr>
          <w:rFonts w:ascii="Arial" w:hAnsi="Arial" w:cs="Arial"/>
          <w:color w:val="FF0000"/>
        </w:rPr>
        <w:t xml:space="preserve"> </w:t>
      </w:r>
      <w:r>
        <w:rPr>
          <w:rFonts w:ascii="Arial" w:hAnsi="Arial" w:cs="Arial"/>
        </w:rPr>
        <w:t>solicitado a la UNQ detallado por rubro:</w:t>
      </w:r>
      <w:r>
        <w:rPr>
          <w:rFonts w:ascii="Arial" w:hAnsi="Arial" w:cs="Arial"/>
          <w:b/>
        </w:rPr>
        <w:t xml:space="preserve">  </w:t>
      </w:r>
    </w:p>
    <w:p w:rsidR="00F605E5" w:rsidRDefault="00F605E5" w:rsidP="00F605E5">
      <w:pPr>
        <w:rPr>
          <w:rFonts w:ascii="Arial" w:hAnsi="Arial" w:cs="Arial"/>
        </w:rPr>
      </w:pPr>
    </w:p>
    <w:tbl>
      <w:tblPr>
        <w:tblW w:w="0" w:type="auto"/>
        <w:tblInd w:w="215" w:type="dxa"/>
        <w:tblLayout w:type="fixed"/>
        <w:tblCellMar>
          <w:left w:w="70" w:type="dxa"/>
          <w:right w:w="70" w:type="dxa"/>
        </w:tblCellMar>
        <w:tblLook w:val="0000"/>
      </w:tblPr>
      <w:tblGrid>
        <w:gridCol w:w="2970"/>
        <w:gridCol w:w="160"/>
        <w:gridCol w:w="3361"/>
        <w:gridCol w:w="1514"/>
        <w:gridCol w:w="1685"/>
      </w:tblGrid>
      <w:tr w:rsidR="00F605E5" w:rsidTr="00771F30">
        <w:trPr>
          <w:cantSplit/>
        </w:trPr>
        <w:tc>
          <w:tcPr>
            <w:tcW w:w="297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lastRenderedPageBreak/>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p>
        </w:tc>
        <w:tc>
          <w:tcPr>
            <w:tcW w:w="336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Descripción</w:t>
            </w:r>
          </w:p>
        </w:tc>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Presupuesto del Proyecto</w:t>
            </w:r>
          </w:p>
          <w:p w:rsidR="00F605E5" w:rsidRDefault="00F605E5" w:rsidP="00771F30">
            <w:pPr>
              <w:spacing w:after="0" w:line="240" w:lineRule="auto"/>
              <w:jc w:val="center"/>
              <w:rPr>
                <w:rFonts w:ascii="Arial" w:hAnsi="Arial" w:cs="Arial"/>
                <w:b/>
              </w:rPr>
            </w:pPr>
          </w:p>
        </w:tc>
      </w:tr>
      <w:tr w:rsidR="00F605E5" w:rsidTr="00771F30">
        <w:trPr>
          <w:cantSplit/>
          <w:trHeight w:val="73"/>
        </w:trPr>
        <w:tc>
          <w:tcPr>
            <w:tcW w:w="297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lang w:val="en-US"/>
              </w:rPr>
            </w:pPr>
            <w:r>
              <w:rPr>
                <w:rFonts w:ascii="Arial" w:hAnsi="Arial" w:cs="Arial"/>
                <w:b/>
                <w:lang w:val="en-US"/>
              </w:rPr>
              <w:t>Cantidad</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Total</w:t>
            </w: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0" w:line="240" w:lineRule="auto"/>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rPr>
            </w:pPr>
            <w:r>
              <w:rPr>
                <w:rFonts w:ascii="Arial" w:hAnsi="Arial" w:cs="Arial"/>
                <w:b/>
              </w:rPr>
              <w:t>TOTAL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 w:rsidR="00F605E5" w:rsidRDefault="00F605E5" w:rsidP="00F605E5">
      <w:pPr>
        <w:rPr>
          <w:rFonts w:ascii="Arial" w:hAnsi="Arial" w:cs="Arial"/>
          <w:b/>
        </w:rPr>
      </w:pPr>
      <w:r>
        <w:rPr>
          <w:rFonts w:ascii="Arial" w:hAnsi="Arial" w:cs="Arial"/>
          <w:b/>
        </w:rPr>
        <w:t xml:space="preserve">           13. RESULTADOS ESPERADOS E INDICADORES DE MEDICIÓN:</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4591"/>
        <w:gridCol w:w="501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Resultados</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Pr>
        <w:ind w:left="180"/>
        <w:rPr>
          <w:rFonts w:ascii="Arial" w:hAnsi="Arial" w:cs="Arial"/>
          <w:b/>
          <w:u w:val="single"/>
        </w:rPr>
      </w:pPr>
    </w:p>
    <w:p w:rsidR="00F605E5" w:rsidRDefault="00F605E5" w:rsidP="00F605E5">
      <w:pPr>
        <w:ind w:left="180"/>
        <w:rPr>
          <w:rFonts w:ascii="Arial" w:hAnsi="Arial" w:cs="Arial"/>
          <w:b/>
          <w:u w:val="single"/>
        </w:rPr>
      </w:pPr>
    </w:p>
    <w:p w:rsidR="00F605E5" w:rsidRDefault="00F605E5" w:rsidP="00F605E5">
      <w:pPr>
        <w:ind w:left="180"/>
        <w:rPr>
          <w:rFonts w:ascii="Arial" w:hAnsi="Arial" w:cs="Arial"/>
          <w:b/>
          <w:u w:val="single"/>
        </w:rPr>
      </w:pPr>
      <w:r>
        <w:rPr>
          <w:rFonts w:ascii="Arial" w:hAnsi="Arial" w:cs="Arial"/>
          <w:b/>
          <w:u w:val="single"/>
        </w:rPr>
        <w:t>SOBRE EL SEGUNDO AÑO DE EJECUCIÓN</w:t>
      </w:r>
    </w:p>
    <w:p w:rsidR="00F605E5" w:rsidRDefault="00F605E5" w:rsidP="00F605E5">
      <w:pPr>
        <w:ind w:left="360" w:hanging="180"/>
        <w:rPr>
          <w:rFonts w:ascii="Arial" w:hAnsi="Arial" w:cs="Arial"/>
          <w:b/>
        </w:rPr>
      </w:pPr>
    </w:p>
    <w:p w:rsidR="00F605E5" w:rsidRDefault="00F605E5" w:rsidP="00F605E5">
      <w:pPr>
        <w:ind w:left="360" w:hanging="180"/>
        <w:rPr>
          <w:rFonts w:ascii="Arial" w:hAnsi="Arial" w:cs="Arial"/>
          <w:b/>
        </w:rPr>
      </w:pPr>
      <w:r>
        <w:rPr>
          <w:rFonts w:ascii="Arial" w:hAnsi="Arial" w:cs="Arial"/>
          <w:b/>
        </w:rPr>
        <w:t xml:space="preserve">   14. FACTIBILIDAD Y COHERENCIA INTERNA: </w:t>
      </w:r>
    </w:p>
    <w:tbl>
      <w:tblPr>
        <w:tblW w:w="9610" w:type="dxa"/>
        <w:tblInd w:w="215" w:type="dxa"/>
        <w:tblLayout w:type="fixed"/>
        <w:tblCellMar>
          <w:left w:w="70" w:type="dxa"/>
          <w:right w:w="70" w:type="dxa"/>
        </w:tblCellMar>
        <w:tblLook w:val="0000"/>
      </w:tblPr>
      <w:tblGrid>
        <w:gridCol w:w="900"/>
        <w:gridCol w:w="1800"/>
        <w:gridCol w:w="1800"/>
        <w:gridCol w:w="1620"/>
        <w:gridCol w:w="1800"/>
        <w:gridCol w:w="1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Recursos Financieros</w:t>
            </w:r>
            <w:r>
              <w:rPr>
                <w:rStyle w:val="Refdenotaalpie2"/>
                <w:rFonts w:cs="Arial"/>
                <w:b/>
                <w:bCs/>
              </w:rPr>
              <w:footnoteReference w:id="21"/>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 xml:space="preserve">Resultados </w:t>
            </w:r>
          </w:p>
          <w:p w:rsidR="00F605E5" w:rsidRDefault="00F605E5" w:rsidP="00771F30">
            <w:pPr>
              <w:spacing w:after="0" w:line="240" w:lineRule="auto"/>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r>
    </w:tbl>
    <w:p w:rsidR="00F605E5" w:rsidRDefault="00F605E5" w:rsidP="00F605E5"/>
    <w:p w:rsidR="00F605E5" w:rsidRDefault="00F605E5" w:rsidP="00F605E5">
      <w:pPr>
        <w:ind w:left="391" w:hanging="176"/>
        <w:rPr>
          <w:rFonts w:ascii="Arial" w:hAnsi="Arial" w:cs="Arial"/>
        </w:rPr>
      </w:pPr>
      <w:r>
        <w:rPr>
          <w:rFonts w:ascii="Arial" w:hAnsi="Arial" w:cs="Arial"/>
          <w:b/>
        </w:rPr>
        <w:t xml:space="preserve">15. CRONOGRAMA DE ACTIVIDADES (EN MESES). </w:t>
      </w:r>
      <w:r>
        <w:rPr>
          <w:rFonts w:ascii="Arial" w:hAnsi="Arial" w:cs="Arial"/>
        </w:rPr>
        <w:t>Tomar Febrero/17 como fecha de inicio.</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1252"/>
        <w:gridCol w:w="574"/>
        <w:gridCol w:w="757"/>
        <w:gridCol w:w="623"/>
        <w:gridCol w:w="714"/>
        <w:gridCol w:w="698"/>
        <w:gridCol w:w="638"/>
        <w:gridCol w:w="942"/>
        <w:gridCol w:w="711"/>
        <w:gridCol w:w="651"/>
        <w:gridCol w:w="708"/>
        <w:gridCol w:w="554"/>
        <w:gridCol w:w="741"/>
      </w:tblGrid>
      <w:tr w:rsidR="00F605E5" w:rsidTr="00771F30">
        <w:tc>
          <w:tcPr>
            <w:tcW w:w="125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r>
              <w:rPr>
                <w:rFonts w:ascii="Arial" w:hAnsi="Arial" w:cs="Arial"/>
                <w:b/>
                <w:bCs/>
              </w:rPr>
              <w:t xml:space="preserve">Actividad </w:t>
            </w:r>
          </w:p>
        </w:tc>
        <w:tc>
          <w:tcPr>
            <w:tcW w:w="5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Feb</w:t>
            </w:r>
          </w:p>
        </w:tc>
        <w:tc>
          <w:tcPr>
            <w:tcW w:w="7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Marzo</w:t>
            </w:r>
          </w:p>
        </w:tc>
        <w:tc>
          <w:tcPr>
            <w:tcW w:w="62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Abril</w:t>
            </w:r>
          </w:p>
        </w:tc>
        <w:tc>
          <w:tcPr>
            <w:tcW w:w="7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Mayo</w:t>
            </w:r>
          </w:p>
        </w:tc>
        <w:tc>
          <w:tcPr>
            <w:tcW w:w="69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Junio</w:t>
            </w:r>
          </w:p>
        </w:tc>
        <w:tc>
          <w:tcPr>
            <w:tcW w:w="6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Julio</w:t>
            </w:r>
          </w:p>
        </w:tc>
        <w:tc>
          <w:tcPr>
            <w:tcW w:w="94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Agosto</w:t>
            </w:r>
          </w:p>
        </w:tc>
        <w:tc>
          <w:tcPr>
            <w:tcW w:w="7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Sep.</w:t>
            </w:r>
          </w:p>
        </w:tc>
        <w:tc>
          <w:tcPr>
            <w:tcW w:w="65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Oct.</w:t>
            </w: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Nov.</w:t>
            </w:r>
          </w:p>
        </w:tc>
        <w:tc>
          <w:tcPr>
            <w:tcW w:w="55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Dic.</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r>
              <w:rPr>
                <w:rFonts w:ascii="Arial" w:hAnsi="Arial" w:cs="Arial"/>
              </w:rPr>
              <w:t>Enero</w:t>
            </w:r>
          </w:p>
        </w:tc>
      </w:tr>
      <w:tr w:rsidR="00F605E5" w:rsidTr="00771F30">
        <w:tc>
          <w:tcPr>
            <w:tcW w:w="125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5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62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69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63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94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65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55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 w:rsidR="00F605E5" w:rsidRDefault="00F605E5" w:rsidP="00F605E5"/>
    <w:p w:rsidR="00F605E5" w:rsidRDefault="00F605E5" w:rsidP="00F605E5">
      <w:pPr>
        <w:ind w:left="429" w:hanging="239"/>
        <w:rPr>
          <w:rFonts w:ascii="Arial" w:hAnsi="Arial" w:cs="Arial"/>
        </w:rPr>
      </w:pPr>
      <w:r>
        <w:rPr>
          <w:rFonts w:ascii="Arial" w:hAnsi="Arial" w:cs="Arial"/>
          <w:b/>
        </w:rPr>
        <w:t xml:space="preserve">16. FINANCIAMIENTO: </w:t>
      </w:r>
      <w:r>
        <w:rPr>
          <w:rFonts w:ascii="Arial" w:hAnsi="Arial" w:cs="Arial"/>
        </w:rPr>
        <w:t xml:space="preserve">Monto total (hasta $15.000.- al año) solicitado a la UNQ detallando por rubro:  </w:t>
      </w:r>
    </w:p>
    <w:p w:rsidR="00F605E5" w:rsidRDefault="00F605E5" w:rsidP="00F605E5">
      <w:pPr>
        <w:rPr>
          <w:rFonts w:ascii="Arial" w:hAnsi="Arial" w:cs="Arial"/>
        </w:rPr>
      </w:pPr>
    </w:p>
    <w:tbl>
      <w:tblPr>
        <w:tblW w:w="0" w:type="auto"/>
        <w:tblInd w:w="215" w:type="dxa"/>
        <w:tblLayout w:type="fixed"/>
        <w:tblCellMar>
          <w:left w:w="70" w:type="dxa"/>
          <w:right w:w="70" w:type="dxa"/>
        </w:tblCellMar>
        <w:tblLook w:val="0000"/>
      </w:tblPr>
      <w:tblGrid>
        <w:gridCol w:w="3015"/>
        <w:gridCol w:w="160"/>
        <w:gridCol w:w="3301"/>
        <w:gridCol w:w="1514"/>
        <w:gridCol w:w="1685"/>
      </w:tblGrid>
      <w:tr w:rsidR="00F605E5" w:rsidTr="00771F30">
        <w:trPr>
          <w:cantSplit/>
        </w:trPr>
        <w:tc>
          <w:tcPr>
            <w:tcW w:w="301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p>
        </w:tc>
        <w:tc>
          <w:tcPr>
            <w:tcW w:w="330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Descripción</w:t>
            </w:r>
          </w:p>
        </w:tc>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Presupuesto del Proyecto</w:t>
            </w:r>
          </w:p>
          <w:p w:rsidR="00F605E5" w:rsidRDefault="00F605E5" w:rsidP="00771F30">
            <w:pPr>
              <w:spacing w:after="0" w:line="240" w:lineRule="auto"/>
              <w:jc w:val="center"/>
              <w:rPr>
                <w:rFonts w:ascii="Arial" w:hAnsi="Arial" w:cs="Arial"/>
                <w:b/>
              </w:rPr>
            </w:pPr>
          </w:p>
        </w:tc>
      </w:tr>
      <w:tr w:rsidR="00F605E5" w:rsidTr="00771F30">
        <w:trPr>
          <w:cantSplit/>
          <w:trHeight w:val="73"/>
        </w:trPr>
        <w:tc>
          <w:tcPr>
            <w:tcW w:w="301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lang w:val="en-US"/>
              </w:rPr>
            </w:pPr>
            <w:r>
              <w:rPr>
                <w:rFonts w:ascii="Arial" w:hAnsi="Arial" w:cs="Arial"/>
                <w:b/>
                <w:lang w:val="en-US"/>
              </w:rPr>
              <w:t>Cantidad</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Total</w:t>
            </w: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6476" w:type="dxa"/>
            <w:gridSpan w:val="3"/>
            <w:tcBorders>
              <w:top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rPr>
            </w:pPr>
            <w:r>
              <w:rPr>
                <w:rFonts w:ascii="Arial" w:hAnsi="Arial" w:cs="Arial"/>
                <w:b/>
              </w:rPr>
              <w:t>TOTAL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 w:rsidR="00F605E5" w:rsidRDefault="00F605E5" w:rsidP="00F605E5">
      <w:pPr>
        <w:ind w:left="416" w:hanging="353"/>
        <w:rPr>
          <w:rFonts w:ascii="Arial" w:hAnsi="Arial" w:cs="Arial"/>
          <w:b/>
        </w:rPr>
      </w:pPr>
      <w:r>
        <w:rPr>
          <w:rFonts w:ascii="Arial" w:hAnsi="Arial" w:cs="Arial"/>
          <w:b/>
        </w:rPr>
        <w:t>17. RESULTADOS ESPERADOS E INDICADORES DE MEDICIÓN:</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4591"/>
        <w:gridCol w:w="501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Resultados</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 w:rsidR="00F605E5" w:rsidRDefault="00F605E5" w:rsidP="00F605E5">
      <w:pPr>
        <w:rPr>
          <w:rFonts w:ascii="Arial" w:hAnsi="Arial" w:cs="Arial"/>
        </w:rPr>
      </w:pPr>
      <w:r>
        <w:rPr>
          <w:rFonts w:ascii="Arial" w:hAnsi="Arial" w:cs="Arial"/>
          <w:b/>
        </w:rPr>
        <w:t>18. INDICAR LAS ESTRATEGIAS DE SUSTENTABILIDAD DEL PROYECTO A FUTURO</w:t>
      </w:r>
      <w:r>
        <w:rPr>
          <w:rFonts w:ascii="Arial" w:hAnsi="Arial" w:cs="Arial"/>
        </w:rPr>
        <w:t xml:space="preserve"> </w:t>
      </w:r>
    </w:p>
    <w:p w:rsidR="00F605E5" w:rsidRDefault="00F605E5" w:rsidP="00F605E5">
      <w:pPr>
        <w:rPr>
          <w:rFonts w:ascii="Arial" w:hAnsi="Arial" w:cs="Arial"/>
          <w:b/>
        </w:rPr>
      </w:pPr>
    </w:p>
    <w:p w:rsidR="00F605E5" w:rsidRDefault="00F605E5" w:rsidP="00F605E5">
      <w:pPr>
        <w:rPr>
          <w:rFonts w:ascii="Arial" w:hAnsi="Arial" w:cs="Arial"/>
        </w:rPr>
      </w:pPr>
      <w:r>
        <w:rPr>
          <w:rFonts w:ascii="Arial" w:hAnsi="Arial" w:cs="Arial"/>
          <w:b/>
        </w:rPr>
        <w:t>19. RECURSOS DISPONIBLES:</w:t>
      </w:r>
      <w:r>
        <w:rPr>
          <w:rFonts w:ascii="Arial" w:hAnsi="Arial" w:cs="Arial"/>
        </w:rPr>
        <w:t xml:space="preserve"> Equipamiento, instalaciones, infraestructura, etc.</w:t>
      </w:r>
    </w:p>
    <w:p w:rsidR="00F605E5" w:rsidRDefault="00F605E5" w:rsidP="00F605E5">
      <w:pPr>
        <w:rPr>
          <w:rFonts w:ascii="Arial" w:hAnsi="Arial" w:cs="Arial"/>
        </w:rPr>
      </w:pPr>
    </w:p>
    <w:tbl>
      <w:tblPr>
        <w:tblW w:w="9640" w:type="dxa"/>
        <w:tblInd w:w="180" w:type="dxa"/>
        <w:tblLayout w:type="fixed"/>
        <w:tblCellMar>
          <w:left w:w="70" w:type="dxa"/>
          <w:right w:w="70" w:type="dxa"/>
        </w:tblCellMar>
        <w:tblLook w:val="0000"/>
      </w:tblPr>
      <w:tblGrid>
        <w:gridCol w:w="4820"/>
        <w:gridCol w:w="4820"/>
      </w:tblGrid>
      <w:tr w:rsidR="00F605E5" w:rsidTr="00771F30">
        <w:tc>
          <w:tcPr>
            <w:tcW w:w="4820" w:type="dxa"/>
            <w:shd w:val="clear" w:color="auto" w:fill="auto"/>
          </w:tcPr>
          <w:p w:rsidR="00F605E5" w:rsidRDefault="00F605E5" w:rsidP="00771F30">
            <w:pPr>
              <w:ind w:left="180"/>
              <w:rPr>
                <w:rFonts w:ascii="Arial" w:hAnsi="Arial" w:cs="Arial"/>
              </w:rPr>
            </w:pPr>
          </w:p>
          <w:p w:rsidR="00F605E5" w:rsidRDefault="00F605E5" w:rsidP="00771F30">
            <w:pPr>
              <w:ind w:left="180"/>
              <w:rPr>
                <w:rFonts w:ascii="Arial" w:hAnsi="Arial" w:cs="Arial"/>
              </w:rPr>
            </w:pPr>
          </w:p>
          <w:p w:rsidR="00F605E5" w:rsidRDefault="00F605E5" w:rsidP="00771F30">
            <w:pPr>
              <w:ind w:left="180"/>
              <w:rPr>
                <w:rFonts w:ascii="Arial" w:hAnsi="Arial" w:cs="Arial"/>
              </w:rPr>
            </w:pPr>
            <w:r>
              <w:rPr>
                <w:rFonts w:ascii="Arial" w:hAnsi="Arial" w:cs="Arial"/>
              </w:rPr>
              <w:t xml:space="preserve">FIRMA ACLARACIÓN DEL/DE LA </w:t>
            </w:r>
          </w:p>
          <w:p w:rsidR="00F605E5" w:rsidRDefault="00F605E5" w:rsidP="00771F30">
            <w:pPr>
              <w:ind w:left="180"/>
              <w:rPr>
                <w:rFonts w:ascii="Arial" w:hAnsi="Arial" w:cs="Arial"/>
              </w:rPr>
            </w:pPr>
            <w:r>
              <w:rPr>
                <w:rFonts w:ascii="Arial" w:hAnsi="Arial" w:cs="Arial"/>
              </w:rPr>
              <w:t>DIRECTOR/A DEL PROYECTO</w:t>
            </w:r>
          </w:p>
          <w:p w:rsidR="00F605E5" w:rsidRDefault="00F605E5" w:rsidP="00771F30">
            <w:pPr>
              <w:ind w:left="180"/>
              <w:rPr>
                <w:rFonts w:ascii="Arial" w:hAnsi="Arial" w:cs="Arial"/>
              </w:rPr>
            </w:pPr>
          </w:p>
          <w:p w:rsidR="00F605E5" w:rsidRDefault="00F605E5" w:rsidP="00771F30">
            <w:pPr>
              <w:rPr>
                <w:rFonts w:ascii="Arial" w:hAnsi="Arial" w:cs="Arial"/>
              </w:rPr>
            </w:pPr>
          </w:p>
          <w:p w:rsidR="00F605E5" w:rsidRDefault="00F605E5" w:rsidP="00771F30">
            <w:pPr>
              <w:rPr>
                <w:rFonts w:ascii="Arial" w:hAnsi="Arial" w:cs="Arial"/>
              </w:rPr>
            </w:pPr>
          </w:p>
        </w:tc>
        <w:tc>
          <w:tcPr>
            <w:tcW w:w="4820" w:type="dxa"/>
            <w:shd w:val="clear" w:color="auto" w:fill="auto"/>
          </w:tcPr>
          <w:p w:rsidR="00F605E5" w:rsidRDefault="00F605E5" w:rsidP="00771F30">
            <w:pPr>
              <w:snapToGrid w:val="0"/>
              <w:ind w:left="180"/>
              <w:rPr>
                <w:rFonts w:ascii="Arial" w:hAnsi="Arial" w:cs="Arial"/>
              </w:rPr>
            </w:pPr>
          </w:p>
          <w:p w:rsidR="00F605E5" w:rsidRDefault="00055DF2" w:rsidP="00771F30">
            <w:pPr>
              <w:snapToGrid w:val="0"/>
              <w:ind w:left="180"/>
              <w:rPr>
                <w:rFonts w:ascii="Arial" w:hAnsi="Arial" w:cs="Arial"/>
              </w:rPr>
            </w:pPr>
            <w:r w:rsidRPr="00055DF2">
              <w:pict>
                <v:line id="_x0000_s1030" style="position:absolute;left:0;text-align:left;z-index:251664384;mso-position-horizontal:absolute;mso-position-horizontal-relative:text;mso-position-vertical:absolute;mso-position-vertical-relative:text" from="-235.45pt,22.1pt" to="-53.2pt,22.85pt" strokeweight=".26mm">
                  <v:stroke joinstyle="miter"/>
                </v:line>
              </w:pict>
            </w:r>
            <w:r w:rsidRPr="00055DF2">
              <w:pict>
                <v:line id="_x0000_s1031" style="position:absolute;left:0;text-align:left;z-index:251665408;mso-position-horizontal:absolute;mso-position-horizontal-relative:text;mso-position-vertical:absolute;mso-position-vertical-relative:text" from=".05pt,10.95pt" to="166.55pt,10.95pt" strokeweight=".26mm">
                  <v:stroke joinstyle="miter"/>
                </v:line>
              </w:pict>
            </w:r>
          </w:p>
          <w:p w:rsidR="00F605E5" w:rsidRDefault="00F605E5" w:rsidP="00771F30">
            <w:pPr>
              <w:rPr>
                <w:rFonts w:ascii="Arial" w:hAnsi="Arial" w:cs="Arial"/>
              </w:rPr>
            </w:pPr>
            <w:r>
              <w:rPr>
                <w:rFonts w:ascii="Arial" w:hAnsi="Arial" w:cs="Arial"/>
              </w:rPr>
              <w:t>FIRMA ACLARACIÓN DEL/DE LA               CO-DIRECTOR/A DEL PROYECTO</w:t>
            </w:r>
          </w:p>
          <w:p w:rsidR="00F605E5" w:rsidRDefault="00F605E5" w:rsidP="00771F30">
            <w:pPr>
              <w:ind w:left="180"/>
              <w:rPr>
                <w:rFonts w:ascii="Arial" w:hAnsi="Arial" w:cs="Arial"/>
              </w:rPr>
            </w:pPr>
          </w:p>
          <w:p w:rsidR="00F605E5" w:rsidRDefault="00F605E5" w:rsidP="00771F30">
            <w:pPr>
              <w:rPr>
                <w:rFonts w:ascii="Arial" w:hAnsi="Arial" w:cs="Arial"/>
              </w:rPr>
            </w:pPr>
          </w:p>
          <w:p w:rsidR="00F605E5" w:rsidRDefault="00F605E5" w:rsidP="00771F30">
            <w:pPr>
              <w:rPr>
                <w:rFonts w:ascii="Arial" w:hAnsi="Arial" w:cs="Arial"/>
              </w:rPr>
            </w:pPr>
          </w:p>
        </w:tc>
      </w:tr>
    </w:tbl>
    <w:p w:rsidR="00F605E5" w:rsidRDefault="00F605E5" w:rsidP="00F605E5">
      <w:pPr>
        <w:pStyle w:val="Ttulo1"/>
        <w:suppressAutoHyphens/>
        <w:spacing w:line="240" w:lineRule="auto"/>
        <w:jc w:val="left"/>
        <w:rPr>
          <w:b/>
        </w:rPr>
      </w:pPr>
      <w:r>
        <w:rPr>
          <w:rFonts w:cs="Arial"/>
          <w:sz w:val="22"/>
          <w:szCs w:val="22"/>
        </w:rPr>
        <w:lastRenderedPageBreak/>
        <w:t>DATOS DEL PROYECTO</w:t>
      </w:r>
      <w:r>
        <w:rPr>
          <w:rStyle w:val="Refdenotaalpie2"/>
          <w:rFonts w:cs="Arial"/>
          <w:sz w:val="22"/>
          <w:szCs w:val="22"/>
        </w:rPr>
        <w:footnoteReference w:id="22"/>
      </w:r>
    </w:p>
    <w:p w:rsidR="00F605E5" w:rsidRDefault="00F605E5" w:rsidP="00F605E5">
      <w:pPr>
        <w:rPr>
          <w:b/>
        </w:rPr>
      </w:pPr>
    </w:p>
    <w:p w:rsidR="00F605E5" w:rsidRDefault="00F605E5" w:rsidP="00F605E5">
      <w:pPr>
        <w:ind w:left="360"/>
        <w:jc w:val="both"/>
        <w:rPr>
          <w:rFonts w:ascii="Arial" w:hAnsi="Arial" w:cs="Arial"/>
          <w:b/>
        </w:rPr>
      </w:pPr>
      <w:r>
        <w:rPr>
          <w:rFonts w:ascii="Arial" w:hAnsi="Arial" w:cs="Arial"/>
          <w:b/>
        </w:rPr>
        <w:t>1. DENOMINACIÓN DEL PROYECTO:</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2. ÁREA/S TEMÁTICA/S:</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3. UNIDAD/ES  ACADÉMICA/S  INTERVINIENTE/S (</w:t>
      </w:r>
      <w:r>
        <w:rPr>
          <w:rFonts w:ascii="Arial" w:hAnsi="Arial" w:cs="Arial"/>
          <w:b/>
          <w:bCs/>
        </w:rPr>
        <w:t>DEPARTAMENTO, CARRERA, ÁREA, PROGRAMA, INSTITUTO, CENTRO, OBSERVATORIO, LABORATORIO</w:t>
      </w:r>
      <w:r>
        <w:rPr>
          <w:rFonts w:ascii="Arial" w:hAnsi="Arial" w:cs="Arial"/>
          <w:b/>
        </w:rPr>
        <w:t xml:space="preserve">): </w:t>
      </w:r>
    </w:p>
    <w:p w:rsidR="00F605E5" w:rsidRDefault="00F605E5" w:rsidP="00F605E5">
      <w:pPr>
        <w:ind w:left="360"/>
        <w:jc w:val="both"/>
        <w:rPr>
          <w:rFonts w:ascii="Arial" w:hAnsi="Arial" w:cs="Arial"/>
        </w:rPr>
      </w:pPr>
    </w:p>
    <w:p w:rsidR="00F605E5" w:rsidRDefault="00F605E5" w:rsidP="00F605E5">
      <w:pPr>
        <w:numPr>
          <w:ilvl w:val="0"/>
          <w:numId w:val="8"/>
        </w:numPr>
        <w:suppressAutoHyphens/>
        <w:spacing w:after="0" w:line="240" w:lineRule="auto"/>
        <w:ind w:left="360" w:firstLine="0"/>
        <w:jc w:val="both"/>
        <w:rPr>
          <w:rFonts w:ascii="Arial" w:hAnsi="Arial" w:cs="Arial"/>
        </w:rPr>
      </w:pPr>
      <w:r>
        <w:rPr>
          <w:rFonts w:ascii="Arial" w:hAnsi="Arial" w:cs="Arial"/>
          <w:b/>
        </w:rPr>
        <w:t xml:space="preserve">ORGANIZACIONES Y/O INSTITUCIONES CO-PARTICIPANTES. </w:t>
      </w:r>
      <w:r>
        <w:rPr>
          <w:rFonts w:ascii="Arial" w:hAnsi="Arial" w:cs="Arial"/>
        </w:rPr>
        <w:t>Adjuntar Acta Compromiso de cada una.</w:t>
      </w:r>
    </w:p>
    <w:p w:rsidR="00F605E5" w:rsidRDefault="00F605E5" w:rsidP="00F605E5">
      <w:pPr>
        <w:ind w:left="360"/>
        <w:jc w:val="both"/>
      </w:pPr>
    </w:p>
    <w:tbl>
      <w:tblPr>
        <w:tblW w:w="0" w:type="auto"/>
        <w:tblInd w:w="108" w:type="dxa"/>
        <w:tblLayout w:type="fixed"/>
        <w:tblLook w:val="0000"/>
      </w:tblPr>
      <w:tblGrid>
        <w:gridCol w:w="1734"/>
        <w:gridCol w:w="2237"/>
        <w:gridCol w:w="1552"/>
        <w:gridCol w:w="1551"/>
        <w:gridCol w:w="245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 Electrónica</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Apellido y Nombre del Representante/</w:t>
            </w:r>
          </w:p>
          <w:p w:rsidR="00F605E5" w:rsidRDefault="00F605E5" w:rsidP="00771F30">
            <w:pPr>
              <w:snapToGrid w:val="0"/>
              <w:spacing w:after="0" w:line="240" w:lineRule="auto"/>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bl>
    <w:p w:rsidR="00F605E5" w:rsidRDefault="00F605E5" w:rsidP="00F605E5">
      <w:pPr>
        <w:jc w:val="both"/>
        <w:rPr>
          <w:rFonts w:ascii="Arial" w:hAnsi="Arial" w:cs="Arial"/>
        </w:rPr>
      </w:pPr>
    </w:p>
    <w:p w:rsidR="00F605E5" w:rsidRDefault="00F605E5" w:rsidP="00F605E5">
      <w:pPr>
        <w:ind w:left="360"/>
        <w:jc w:val="both"/>
        <w:rPr>
          <w:rFonts w:ascii="Arial" w:hAnsi="Arial" w:cs="Arial"/>
        </w:rPr>
      </w:pPr>
      <w:r>
        <w:rPr>
          <w:rFonts w:ascii="Arial" w:hAnsi="Arial" w:cs="Arial"/>
          <w:b/>
        </w:rPr>
        <w:t xml:space="preserve">5. SÍNTESIS DEL PROYECTO </w:t>
      </w:r>
      <w:r>
        <w:rPr>
          <w:rFonts w:ascii="Arial" w:hAnsi="Arial" w:cs="Arial"/>
        </w:rPr>
        <w:t>(máximo 300 palabras)</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r>
        <w:rPr>
          <w:rFonts w:ascii="Arial" w:hAnsi="Arial" w:cs="Arial"/>
          <w:b/>
        </w:rPr>
        <w:t>6. OBJETIVOS</w:t>
      </w:r>
      <w:r>
        <w:rPr>
          <w:rFonts w:ascii="Arial" w:hAnsi="Arial" w:cs="Arial"/>
        </w:rPr>
        <w:t xml:space="preserve"> (para los 2 años de ejecución)</w:t>
      </w:r>
    </w:p>
    <w:p w:rsidR="00F605E5" w:rsidRDefault="00F605E5" w:rsidP="00F605E5">
      <w:pPr>
        <w:ind w:left="360"/>
        <w:jc w:val="both"/>
        <w:rPr>
          <w:rFonts w:ascii="Arial" w:hAnsi="Arial" w:cs="Arial"/>
        </w:rPr>
      </w:pPr>
      <w:r>
        <w:rPr>
          <w:rFonts w:ascii="Arial" w:hAnsi="Arial" w:cs="Arial"/>
        </w:rPr>
        <w:t>6.1. Generales:</w:t>
      </w:r>
    </w:p>
    <w:p w:rsidR="00F605E5" w:rsidRDefault="00F605E5" w:rsidP="00F605E5">
      <w:pPr>
        <w:ind w:left="360"/>
        <w:jc w:val="both"/>
        <w:rPr>
          <w:rFonts w:ascii="Arial" w:hAnsi="Arial" w:cs="Arial"/>
        </w:rPr>
      </w:pPr>
      <w:r>
        <w:rPr>
          <w:rFonts w:ascii="Arial" w:hAnsi="Arial" w:cs="Arial"/>
        </w:rPr>
        <w:t>6.2. Específicos:</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b/>
        </w:rPr>
      </w:pPr>
      <w:r>
        <w:rPr>
          <w:rFonts w:ascii="Arial" w:hAnsi="Arial" w:cs="Arial"/>
          <w:b/>
        </w:rPr>
        <w:t>7. IDENTIFICACIÓN DE LOS DESTINATARIOS</w:t>
      </w:r>
    </w:p>
    <w:p w:rsidR="00F605E5" w:rsidRDefault="00F605E5" w:rsidP="00F605E5">
      <w:pPr>
        <w:ind w:left="360"/>
        <w:jc w:val="both"/>
        <w:rPr>
          <w:rFonts w:ascii="Arial" w:hAnsi="Arial" w:cs="Arial"/>
        </w:rPr>
      </w:pPr>
      <w:r>
        <w:rPr>
          <w:rFonts w:ascii="Arial" w:hAnsi="Arial" w:cs="Arial"/>
        </w:rPr>
        <w:t>Directos:</w:t>
      </w:r>
    </w:p>
    <w:p w:rsidR="00F605E5" w:rsidRDefault="00F605E5" w:rsidP="00F605E5">
      <w:pPr>
        <w:ind w:left="360"/>
        <w:jc w:val="both"/>
        <w:rPr>
          <w:rFonts w:ascii="Arial" w:hAnsi="Arial" w:cs="Arial"/>
        </w:rPr>
      </w:pPr>
      <w:r>
        <w:rPr>
          <w:rFonts w:ascii="Arial" w:hAnsi="Arial" w:cs="Arial"/>
        </w:rPr>
        <w:t>Indirectos:</w:t>
      </w:r>
    </w:p>
    <w:p w:rsidR="00F605E5" w:rsidRDefault="00F605E5" w:rsidP="00F605E5">
      <w:pPr>
        <w:ind w:left="360"/>
        <w:jc w:val="both"/>
        <w:rPr>
          <w:rFonts w:ascii="Arial" w:hAnsi="Arial" w:cs="Arial"/>
          <w:b/>
        </w:rPr>
      </w:pPr>
      <w:r>
        <w:rPr>
          <w:rFonts w:ascii="Arial" w:hAnsi="Arial" w:cs="Arial"/>
          <w:b/>
        </w:rPr>
        <w:lastRenderedPageBreak/>
        <w:t>8. LOCALIZACIÓN GEOGRÁFICA</w:t>
      </w:r>
    </w:p>
    <w:p w:rsidR="00F605E5" w:rsidRDefault="00F605E5" w:rsidP="00F605E5">
      <w:pPr>
        <w:ind w:left="360"/>
        <w:jc w:val="both"/>
        <w:rPr>
          <w:rFonts w:ascii="Arial" w:hAnsi="Arial" w:cs="Arial"/>
          <w:b/>
        </w:rPr>
        <w:sectPr w:rsidR="00F605E5" w:rsidSect="00E81205">
          <w:headerReference w:type="default" r:id="rId53"/>
          <w:footerReference w:type="even" r:id="rId54"/>
          <w:footerReference w:type="default" r:id="rId55"/>
          <w:headerReference w:type="first" r:id="rId56"/>
          <w:footerReference w:type="first" r:id="rId57"/>
          <w:pgSz w:w="11906" w:h="16838"/>
          <w:pgMar w:top="2268" w:right="1134" w:bottom="1134" w:left="1701" w:header="709" w:footer="720" w:gutter="0"/>
          <w:cols w:space="720"/>
          <w:docGrid w:linePitch="360"/>
        </w:sectPr>
      </w:pPr>
      <w:r>
        <w:rPr>
          <w:rFonts w:ascii="Arial" w:hAnsi="Arial" w:cs="Arial"/>
          <w:b/>
        </w:rPr>
        <w:t>9. MONTO TOTAL SOLICITADO</w:t>
      </w:r>
      <w:r>
        <w:rPr>
          <w:rFonts w:ascii="Arial" w:hAnsi="Arial" w:cs="Arial"/>
        </w:rPr>
        <w:t xml:space="preserve"> (hasta 15.000.- anuales):</w:t>
      </w:r>
      <w:r>
        <w:rPr>
          <w:rFonts w:ascii="Arial" w:hAnsi="Arial" w:cs="Arial"/>
          <w:b/>
        </w:rPr>
        <w:br/>
      </w:r>
    </w:p>
    <w:p w:rsidR="00F605E5" w:rsidRDefault="00F605E5" w:rsidP="00F605E5">
      <w:pPr>
        <w:rPr>
          <w:rFonts w:ascii="Arial" w:hAnsi="Arial" w:cs="Arial"/>
        </w:rPr>
      </w:pPr>
      <w:r>
        <w:rPr>
          <w:rFonts w:ascii="Arial" w:hAnsi="Arial" w:cs="Arial"/>
          <w:b/>
        </w:rPr>
        <w:lastRenderedPageBreak/>
        <w:br/>
        <w:t>10. INTEGRANTES DEL EQUIPO DE TRABAJO</w:t>
      </w:r>
      <w:r>
        <w:rPr>
          <w:rStyle w:val="Refdenotaalpie2"/>
          <w:rFonts w:ascii="Arial" w:hAnsi="Arial" w:cs="Arial"/>
          <w:b/>
        </w:rPr>
        <w:footnoteReference w:id="23"/>
      </w:r>
      <w:r>
        <w:rPr>
          <w:rFonts w:ascii="Arial" w:hAnsi="Arial" w:cs="Arial"/>
        </w:rPr>
        <w:t xml:space="preserve"> (agregar tantas líneas como sean necesarias)</w:t>
      </w:r>
    </w:p>
    <w:p w:rsidR="00F605E5" w:rsidRDefault="00F605E5" w:rsidP="00F605E5"/>
    <w:tbl>
      <w:tblPr>
        <w:tblW w:w="0" w:type="auto"/>
        <w:tblInd w:w="108" w:type="dxa"/>
        <w:tblLayout w:type="fixed"/>
        <w:tblLook w:val="0000"/>
      </w:tblPr>
      <w:tblGrid>
        <w:gridCol w:w="1594"/>
        <w:gridCol w:w="1329"/>
        <w:gridCol w:w="1497"/>
        <w:gridCol w:w="1162"/>
        <w:gridCol w:w="1611"/>
        <w:gridCol w:w="1845"/>
        <w:gridCol w:w="2126"/>
        <w:gridCol w:w="1419"/>
        <w:gridCol w:w="1362"/>
      </w:tblGrid>
      <w:tr w:rsidR="00F605E5" w:rsidTr="00771F30">
        <w:tc>
          <w:tcPr>
            <w:tcW w:w="159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p w:rsidR="00F605E5" w:rsidRDefault="00F605E5" w:rsidP="00771F30">
            <w:pPr>
              <w:spacing w:after="0" w:line="240" w:lineRule="auto"/>
              <w:rPr>
                <w:rFonts w:ascii="Arial" w:hAnsi="Arial" w:cs="Arial"/>
                <w:b/>
                <w:sz w:val="20"/>
                <w:szCs w:val="20"/>
              </w:rPr>
            </w:pPr>
          </w:p>
        </w:tc>
        <w:tc>
          <w:tcPr>
            <w:tcW w:w="132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16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6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18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4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PEU</w:t>
            </w:r>
          </w:p>
        </w:tc>
      </w:tr>
      <w:tr w:rsidR="00F605E5" w:rsidTr="00771F30">
        <w:tc>
          <w:tcPr>
            <w:tcW w:w="159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DIRECTOR/A</w:t>
            </w:r>
          </w:p>
          <w:p w:rsidR="00F605E5" w:rsidRDefault="00F605E5" w:rsidP="00771F30">
            <w:pPr>
              <w:spacing w:after="0" w:line="240" w:lineRule="auto"/>
              <w:rPr>
                <w:rFonts w:ascii="Arial" w:hAnsi="Arial" w:cs="Arial"/>
                <w:b/>
                <w:sz w:val="20"/>
                <w:szCs w:val="20"/>
              </w:rPr>
            </w:pPr>
          </w:p>
        </w:tc>
        <w:tc>
          <w:tcPr>
            <w:tcW w:w="132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c>
          <w:tcPr>
            <w:tcW w:w="116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c>
          <w:tcPr>
            <w:tcW w:w="16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c>
          <w:tcPr>
            <w:tcW w:w="18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c>
          <w:tcPr>
            <w:tcW w:w="14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p>
        </w:tc>
      </w:tr>
      <w:tr w:rsidR="00F605E5" w:rsidTr="00771F30">
        <w:tc>
          <w:tcPr>
            <w:tcW w:w="159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CO-DIRECTOR/A</w:t>
            </w:r>
          </w:p>
        </w:tc>
        <w:tc>
          <w:tcPr>
            <w:tcW w:w="132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16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6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8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4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r>
      <w:tr w:rsidR="00F605E5" w:rsidTr="00771F30">
        <w:tc>
          <w:tcPr>
            <w:tcW w:w="159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COORDINA-DOR/A OPERATIVO/A</w:t>
            </w:r>
          </w:p>
        </w:tc>
        <w:tc>
          <w:tcPr>
            <w:tcW w:w="132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49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16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6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8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4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b/>
                <w:sz w:val="20"/>
                <w:szCs w:val="20"/>
              </w:rPr>
            </w:pPr>
          </w:p>
        </w:tc>
      </w:tr>
    </w:tbl>
    <w:p w:rsidR="00F605E5" w:rsidRDefault="00F605E5" w:rsidP="00F605E5"/>
    <w:p w:rsidR="00F605E5" w:rsidRDefault="00F605E5" w:rsidP="00F605E5">
      <w:pPr>
        <w:rPr>
          <w:rFonts w:ascii="Arial" w:hAnsi="Arial" w:cs="Arial"/>
          <w:b/>
        </w:rPr>
      </w:pPr>
    </w:p>
    <w:tbl>
      <w:tblPr>
        <w:tblW w:w="0" w:type="auto"/>
        <w:tblInd w:w="108" w:type="dxa"/>
        <w:tblLayout w:type="fixed"/>
        <w:tblLook w:val="0000"/>
      </w:tblPr>
      <w:tblGrid>
        <w:gridCol w:w="1502"/>
        <w:gridCol w:w="1667"/>
        <w:gridCol w:w="1834"/>
        <w:gridCol w:w="1343"/>
        <w:gridCol w:w="1998"/>
        <w:gridCol w:w="1402"/>
        <w:gridCol w:w="1703"/>
        <w:gridCol w:w="1274"/>
        <w:gridCol w:w="1222"/>
      </w:tblGrid>
      <w:tr w:rsidR="00F605E5" w:rsidTr="00771F30">
        <w:tc>
          <w:tcPr>
            <w:tcW w:w="150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pPr>
          </w:p>
        </w:tc>
        <w:tc>
          <w:tcPr>
            <w:tcW w:w="166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83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3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99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CARRERA</w:t>
            </w:r>
          </w:p>
        </w:tc>
        <w:tc>
          <w:tcPr>
            <w:tcW w:w="140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 xml:space="preserve">MATERIAS </w:t>
            </w:r>
          </w:p>
          <w:p w:rsidR="00F605E5" w:rsidRDefault="00F605E5" w:rsidP="00771F30">
            <w:pPr>
              <w:spacing w:after="0" w:line="240" w:lineRule="auto"/>
              <w:jc w:val="center"/>
              <w:rPr>
                <w:rFonts w:ascii="Arial" w:hAnsi="Arial" w:cs="Arial"/>
                <w:b/>
                <w:sz w:val="18"/>
                <w:szCs w:val="20"/>
              </w:rPr>
            </w:pPr>
            <w:r>
              <w:rPr>
                <w:rFonts w:ascii="Arial" w:hAnsi="Arial" w:cs="Arial"/>
                <w:b/>
                <w:sz w:val="18"/>
                <w:szCs w:val="20"/>
              </w:rPr>
              <w:t>APROBADAS</w:t>
            </w:r>
          </w:p>
        </w:tc>
        <w:tc>
          <w:tcPr>
            <w:tcW w:w="1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2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PEU</w:t>
            </w:r>
          </w:p>
        </w:tc>
      </w:tr>
      <w:tr w:rsidR="00F605E5" w:rsidTr="00771F30">
        <w:tc>
          <w:tcPr>
            <w:tcW w:w="150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18"/>
              </w:rPr>
            </w:pPr>
            <w:r>
              <w:rPr>
                <w:rFonts w:ascii="Arial" w:hAnsi="Arial" w:cs="Arial"/>
                <w:b/>
                <w:sz w:val="18"/>
                <w:szCs w:val="18"/>
              </w:rPr>
              <w:t>ESTUDIANTES</w:t>
            </w:r>
          </w:p>
        </w:tc>
        <w:tc>
          <w:tcPr>
            <w:tcW w:w="166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83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3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99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40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2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r>
      <w:tr w:rsidR="00F605E5" w:rsidTr="00771F30">
        <w:tc>
          <w:tcPr>
            <w:tcW w:w="150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66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83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3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99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40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27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r>
    </w:tbl>
    <w:p w:rsidR="00F605E5" w:rsidRDefault="00F605E5" w:rsidP="00F605E5">
      <w:pPr>
        <w:pStyle w:val="Textonotapie"/>
      </w:pPr>
    </w:p>
    <w:p w:rsidR="00F605E5" w:rsidRDefault="00F605E5" w:rsidP="00F605E5">
      <w:pPr>
        <w:pStyle w:val="Textonotapie"/>
        <w:rPr>
          <w:rFonts w:cs="Arial"/>
          <w:b/>
          <w:sz w:val="22"/>
          <w:szCs w:val="22"/>
        </w:rPr>
      </w:pPr>
    </w:p>
    <w:p w:rsidR="00F605E5" w:rsidRDefault="00F605E5" w:rsidP="00F605E5">
      <w:pPr>
        <w:pStyle w:val="Textonotapie"/>
        <w:rPr>
          <w:rFonts w:cs="Arial"/>
          <w:b/>
          <w:sz w:val="22"/>
          <w:szCs w:val="22"/>
        </w:rPr>
      </w:pPr>
    </w:p>
    <w:tbl>
      <w:tblPr>
        <w:tblW w:w="13892" w:type="dxa"/>
        <w:tblInd w:w="108" w:type="dxa"/>
        <w:tblLayout w:type="fixed"/>
        <w:tblLook w:val="0000"/>
      </w:tblPr>
      <w:tblGrid>
        <w:gridCol w:w="1217"/>
        <w:gridCol w:w="1105"/>
        <w:gridCol w:w="1228"/>
        <w:gridCol w:w="561"/>
        <w:gridCol w:w="1416"/>
        <w:gridCol w:w="1483"/>
        <w:gridCol w:w="1952"/>
        <w:gridCol w:w="1701"/>
        <w:gridCol w:w="3229"/>
      </w:tblGrid>
      <w:tr w:rsidR="00F605E5" w:rsidTr="00771F30">
        <w:tc>
          <w:tcPr>
            <w:tcW w:w="12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pP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NOMBRE</w:t>
            </w: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APELLIDO</w:t>
            </w:r>
          </w:p>
        </w:tc>
        <w:tc>
          <w:tcPr>
            <w:tcW w:w="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DNI</w:t>
            </w:r>
          </w:p>
        </w:tc>
        <w:tc>
          <w:tcPr>
            <w:tcW w:w="14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CATEGORIA</w:t>
            </w: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DEDICACION</w:t>
            </w:r>
          </w:p>
        </w:tc>
        <w:tc>
          <w:tcPr>
            <w:tcW w:w="195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CORREO</w:t>
            </w: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TEL. CEL.</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CARGA HORARIA DESTINADA AL PEU</w:t>
            </w:r>
          </w:p>
        </w:tc>
      </w:tr>
      <w:tr w:rsidR="00F605E5" w:rsidTr="00771F30">
        <w:tc>
          <w:tcPr>
            <w:tcW w:w="12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18"/>
                <w:szCs w:val="18"/>
              </w:rPr>
            </w:pPr>
            <w:r>
              <w:rPr>
                <w:rFonts w:ascii="Arial" w:hAnsi="Arial" w:cs="Arial"/>
                <w:b/>
                <w:sz w:val="18"/>
                <w:szCs w:val="18"/>
              </w:rPr>
              <w:t>DOCENTES</w:t>
            </w: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4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95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rPr>
            </w:pPr>
          </w:p>
        </w:tc>
      </w:tr>
      <w:tr w:rsidR="00F605E5" w:rsidTr="00771F30">
        <w:tc>
          <w:tcPr>
            <w:tcW w:w="121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1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2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4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4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95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rPr>
            </w:pPr>
          </w:p>
        </w:tc>
      </w:tr>
    </w:tbl>
    <w:p w:rsidR="00F605E5" w:rsidRDefault="00F605E5" w:rsidP="00F605E5">
      <w:pPr>
        <w:ind w:left="360"/>
        <w:jc w:val="both"/>
      </w:pPr>
    </w:p>
    <w:tbl>
      <w:tblPr>
        <w:tblW w:w="13945" w:type="dxa"/>
        <w:tblInd w:w="108" w:type="dxa"/>
        <w:tblLayout w:type="fixed"/>
        <w:tblLook w:val="0000"/>
      </w:tblPr>
      <w:tblGrid>
        <w:gridCol w:w="1508"/>
        <w:gridCol w:w="1343"/>
        <w:gridCol w:w="1508"/>
        <w:gridCol w:w="1173"/>
        <w:gridCol w:w="1519"/>
        <w:gridCol w:w="1987"/>
        <w:gridCol w:w="2023"/>
        <w:gridCol w:w="1522"/>
        <w:gridCol w:w="1362"/>
      </w:tblGrid>
      <w:tr w:rsidR="00F605E5" w:rsidTr="00771F30">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NOMBRE</w:t>
            </w:r>
          </w:p>
        </w:tc>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APELLIDO</w:t>
            </w:r>
          </w:p>
        </w:tc>
        <w:tc>
          <w:tcPr>
            <w:tcW w:w="117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DNI</w:t>
            </w:r>
          </w:p>
        </w:tc>
        <w:tc>
          <w:tcPr>
            <w:tcW w:w="15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CARGO/</w:t>
            </w:r>
          </w:p>
          <w:p w:rsidR="00F605E5" w:rsidRDefault="00F605E5" w:rsidP="00771F30">
            <w:pPr>
              <w:snapToGrid w:val="0"/>
              <w:jc w:val="center"/>
              <w:rPr>
                <w:rFonts w:ascii="Arial" w:hAnsi="Arial" w:cs="Arial"/>
                <w:b/>
                <w:sz w:val="20"/>
                <w:szCs w:val="20"/>
              </w:rPr>
            </w:pPr>
            <w:r>
              <w:rPr>
                <w:rFonts w:ascii="Arial" w:hAnsi="Arial" w:cs="Arial"/>
                <w:b/>
                <w:sz w:val="20"/>
                <w:szCs w:val="20"/>
              </w:rPr>
              <w:t>CATEGORIA</w:t>
            </w:r>
          </w:p>
        </w:tc>
        <w:tc>
          <w:tcPr>
            <w:tcW w:w="198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LUGAR DE TRABAJO</w:t>
            </w:r>
          </w:p>
        </w:tc>
        <w:tc>
          <w:tcPr>
            <w:tcW w:w="202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CORREO</w:t>
            </w:r>
          </w:p>
        </w:tc>
        <w:tc>
          <w:tcPr>
            <w:tcW w:w="15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TEL. CEL.</w:t>
            </w: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18"/>
                <w:szCs w:val="20"/>
              </w:rPr>
            </w:pPr>
            <w:r>
              <w:rPr>
                <w:rFonts w:ascii="Arial" w:hAnsi="Arial" w:cs="Arial"/>
                <w:b/>
                <w:sz w:val="18"/>
                <w:szCs w:val="20"/>
              </w:rPr>
              <w:t>CARGA HORARIA DESTINADA AL PEU</w:t>
            </w:r>
          </w:p>
        </w:tc>
      </w:tr>
      <w:tr w:rsidR="00F605E5" w:rsidTr="00771F30">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PAS</w:t>
            </w:r>
          </w:p>
        </w:tc>
        <w:tc>
          <w:tcPr>
            <w:tcW w:w="13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17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98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02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20"/>
                <w:szCs w:val="20"/>
              </w:rPr>
            </w:pPr>
          </w:p>
        </w:tc>
      </w:tr>
      <w:tr w:rsidR="00F605E5" w:rsidTr="00771F30">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17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98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02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20"/>
                <w:szCs w:val="20"/>
              </w:rPr>
            </w:pPr>
          </w:p>
        </w:tc>
      </w:tr>
      <w:tr w:rsidR="00F605E5" w:rsidTr="00771F30">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17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98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02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20"/>
                <w:szCs w:val="20"/>
              </w:rPr>
            </w:pPr>
          </w:p>
        </w:tc>
      </w:tr>
    </w:tbl>
    <w:p w:rsidR="00F605E5" w:rsidRDefault="00F605E5" w:rsidP="00F605E5">
      <w:pPr>
        <w:jc w:val="center"/>
        <w:rPr>
          <w:rFonts w:ascii="Arial" w:hAnsi="Arial" w:cs="Arial"/>
          <w:b/>
          <w:sz w:val="20"/>
          <w:szCs w:val="20"/>
        </w:rPr>
      </w:pPr>
    </w:p>
    <w:tbl>
      <w:tblPr>
        <w:tblW w:w="13945" w:type="dxa"/>
        <w:tblInd w:w="108" w:type="dxa"/>
        <w:tblLayout w:type="fixed"/>
        <w:tblLook w:val="0000"/>
      </w:tblPr>
      <w:tblGrid>
        <w:gridCol w:w="1508"/>
        <w:gridCol w:w="1341"/>
        <w:gridCol w:w="1508"/>
        <w:gridCol w:w="1675"/>
        <w:gridCol w:w="2009"/>
        <w:gridCol w:w="2179"/>
        <w:gridCol w:w="2221"/>
        <w:gridCol w:w="1504"/>
      </w:tblGrid>
      <w:tr w:rsidR="00F605E5" w:rsidTr="00771F30">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4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NOMBRE</w:t>
            </w:r>
          </w:p>
        </w:tc>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APELLIDO</w:t>
            </w:r>
          </w:p>
        </w:tc>
        <w:tc>
          <w:tcPr>
            <w:tcW w:w="16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DNI</w:t>
            </w:r>
          </w:p>
        </w:tc>
        <w:tc>
          <w:tcPr>
            <w:tcW w:w="20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INSTITUCION A LA QUE PERTENECE</w:t>
            </w:r>
          </w:p>
        </w:tc>
        <w:tc>
          <w:tcPr>
            <w:tcW w:w="217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CORREO</w:t>
            </w:r>
          </w:p>
        </w:tc>
        <w:tc>
          <w:tcPr>
            <w:tcW w:w="22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TEL. CEL.</w:t>
            </w: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18"/>
                <w:szCs w:val="20"/>
              </w:rPr>
            </w:pPr>
            <w:r>
              <w:rPr>
                <w:rFonts w:ascii="Arial" w:hAnsi="Arial" w:cs="Arial"/>
                <w:b/>
                <w:sz w:val="18"/>
                <w:szCs w:val="20"/>
              </w:rPr>
              <w:t>CARGA HORARIA DESTINADA AL PEU</w:t>
            </w:r>
          </w:p>
        </w:tc>
      </w:tr>
      <w:tr w:rsidR="00F605E5" w:rsidTr="00771F30">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COMUNIDAD</w:t>
            </w:r>
          </w:p>
        </w:tc>
        <w:tc>
          <w:tcPr>
            <w:tcW w:w="134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6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0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17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2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20"/>
                <w:szCs w:val="20"/>
              </w:rPr>
            </w:pPr>
          </w:p>
        </w:tc>
      </w:tr>
      <w:tr w:rsidR="00F605E5" w:rsidTr="00771F30">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34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6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0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17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2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20"/>
                <w:szCs w:val="20"/>
              </w:rPr>
            </w:pPr>
          </w:p>
        </w:tc>
      </w:tr>
    </w:tbl>
    <w:p w:rsidR="00F605E5" w:rsidRDefault="00F605E5" w:rsidP="00F605E5">
      <w:pPr>
        <w:ind w:left="360"/>
        <w:jc w:val="both"/>
        <w:rPr>
          <w:rFonts w:ascii="Arial" w:hAnsi="Arial" w:cs="Arial"/>
          <w:b/>
          <w:u w:val="single"/>
        </w:rPr>
      </w:pPr>
    </w:p>
    <w:p w:rsidR="00F605E5" w:rsidRDefault="00F605E5" w:rsidP="00F605E5">
      <w:pPr>
        <w:sectPr w:rsidR="00F605E5" w:rsidSect="00E81205">
          <w:headerReference w:type="even" r:id="rId58"/>
          <w:headerReference w:type="default" r:id="rId59"/>
          <w:footerReference w:type="even" r:id="rId60"/>
          <w:footerReference w:type="default" r:id="rId61"/>
          <w:headerReference w:type="first" r:id="rId62"/>
          <w:footerReference w:type="first" r:id="rId63"/>
          <w:pgSz w:w="16838" w:h="11906" w:orient="landscape"/>
          <w:pgMar w:top="2268" w:right="1134" w:bottom="1134" w:left="1701" w:header="709" w:footer="720" w:gutter="0"/>
          <w:cols w:space="720"/>
          <w:docGrid w:linePitch="360"/>
        </w:sectPr>
      </w:pPr>
    </w:p>
    <w:p w:rsidR="00F605E5" w:rsidRDefault="00F605E5" w:rsidP="00F605E5">
      <w:pPr>
        <w:ind w:left="360"/>
        <w:jc w:val="both"/>
        <w:rPr>
          <w:rFonts w:ascii="Arial" w:hAnsi="Arial" w:cs="Arial"/>
          <w:b/>
          <w:u w:val="single"/>
        </w:rPr>
      </w:pPr>
      <w:r>
        <w:rPr>
          <w:rFonts w:ascii="Arial" w:hAnsi="Arial" w:cs="Arial"/>
          <w:b/>
          <w:u w:val="single"/>
        </w:rPr>
        <w:lastRenderedPageBreak/>
        <w:t>DESCRIPCIÓN DEL PROYECTO</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11. RELEVANCIA Y JUSTIFICACIÓN DEL PROYECTO:</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11.1</w:t>
      </w:r>
      <w:r>
        <w:rPr>
          <w:rFonts w:ascii="Arial" w:hAnsi="Arial" w:cs="Arial"/>
        </w:rPr>
        <w:t xml:space="preserve"> Antecedentes (breve descripción de las acciones y/o actividades que dieron origen al Proyecto)</w:t>
      </w:r>
    </w:p>
    <w:p w:rsidR="00F605E5" w:rsidRDefault="00F605E5" w:rsidP="00F605E5">
      <w:pPr>
        <w:ind w:left="360"/>
        <w:jc w:val="both"/>
        <w:rPr>
          <w:rFonts w:ascii="Arial" w:hAnsi="Arial" w:cs="Arial"/>
        </w:rPr>
      </w:pPr>
      <w:r>
        <w:rPr>
          <w:rFonts w:ascii="Arial" w:hAnsi="Arial" w:cs="Arial"/>
          <w:b/>
        </w:rPr>
        <w:t>11.2</w:t>
      </w:r>
      <w:r>
        <w:rPr>
          <w:rFonts w:ascii="Arial" w:hAnsi="Arial" w:cs="Arial"/>
        </w:rPr>
        <w:t>.  Justificación teórica del Proyecto.</w:t>
      </w:r>
    </w:p>
    <w:p w:rsidR="00F605E5" w:rsidRDefault="00F605E5" w:rsidP="00F605E5">
      <w:pPr>
        <w:ind w:left="360"/>
        <w:jc w:val="both"/>
        <w:rPr>
          <w:rFonts w:ascii="Arial" w:hAnsi="Arial" w:cs="Arial"/>
        </w:rPr>
      </w:pPr>
      <w:r>
        <w:rPr>
          <w:rFonts w:ascii="Arial" w:hAnsi="Arial" w:cs="Arial"/>
          <w:b/>
        </w:rPr>
        <w:t>11.3.</w:t>
      </w:r>
      <w:r>
        <w:rPr>
          <w:rFonts w:ascii="Arial" w:hAnsi="Arial" w:cs="Arial"/>
        </w:rPr>
        <w:t xml:space="preserve"> Identificación de los problemas o necesidades a resolver (diagnóstico de la situación previa al inicio del Proyecto)</w:t>
      </w:r>
    </w:p>
    <w:p w:rsidR="00F605E5" w:rsidRDefault="00F605E5" w:rsidP="00F605E5">
      <w:pPr>
        <w:ind w:left="360"/>
        <w:jc w:val="both"/>
        <w:rPr>
          <w:rFonts w:ascii="Arial" w:hAnsi="Arial" w:cs="Arial"/>
        </w:rPr>
      </w:pPr>
      <w:r>
        <w:rPr>
          <w:rFonts w:ascii="Arial" w:hAnsi="Arial" w:cs="Arial"/>
          <w:b/>
        </w:rPr>
        <w:t>11.4.</w:t>
      </w:r>
      <w:r>
        <w:rPr>
          <w:rFonts w:ascii="Arial" w:hAnsi="Arial" w:cs="Arial"/>
        </w:rPr>
        <w:t xml:space="preserve"> Impacto social directo e indirecto (breve descripción de las principales áreas en las que tendría efecto el desarrollo del Proyecto: social, económico, político, ambiental, educativo)</w:t>
      </w:r>
    </w:p>
    <w:p w:rsidR="00F605E5" w:rsidRDefault="00F605E5" w:rsidP="00F605E5">
      <w:pPr>
        <w:ind w:left="360"/>
        <w:jc w:val="both"/>
        <w:rPr>
          <w:rFonts w:ascii="Arial" w:hAnsi="Arial" w:cs="Arial"/>
        </w:rPr>
      </w:pPr>
      <w:r>
        <w:rPr>
          <w:rFonts w:ascii="Arial" w:hAnsi="Arial" w:cs="Arial"/>
          <w:b/>
        </w:rPr>
        <w:t>11.5.</w:t>
      </w:r>
      <w:r>
        <w:rPr>
          <w:rFonts w:ascii="Arial" w:hAnsi="Arial" w:cs="Arial"/>
        </w:rPr>
        <w:t xml:space="preserve"> Impacto institucional esperado.</w:t>
      </w:r>
    </w:p>
    <w:p w:rsidR="00F605E5" w:rsidRDefault="00F605E5" w:rsidP="00F605E5">
      <w:pPr>
        <w:ind w:left="360"/>
        <w:jc w:val="both"/>
        <w:rPr>
          <w:rFonts w:ascii="Arial" w:hAnsi="Arial" w:cs="Arial"/>
        </w:rPr>
      </w:pPr>
      <w:r>
        <w:rPr>
          <w:rFonts w:ascii="Arial" w:hAnsi="Arial" w:cs="Arial"/>
          <w:b/>
        </w:rPr>
        <w:t>11.6.</w:t>
      </w:r>
      <w:r>
        <w:rPr>
          <w:rFonts w:ascii="Arial" w:hAnsi="Arial" w:cs="Arial"/>
        </w:rPr>
        <w:t xml:space="preserve"> Articulación docencia-investigación-extensión (de qué manera el Proyecto contribuirá a la articulación de, por lo menos, dos de las tres funciones): </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r>
        <w:rPr>
          <w:rFonts w:ascii="Arial" w:hAnsi="Arial" w:cs="Arial"/>
          <w:b/>
        </w:rPr>
        <w:t xml:space="preserve">12. METODOLOGÍA </w:t>
      </w:r>
      <w:r>
        <w:rPr>
          <w:rFonts w:ascii="Arial" w:hAnsi="Arial" w:cs="Arial"/>
        </w:rPr>
        <w:t xml:space="preserve">(Justificar su utilización) </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12.1</w:t>
      </w:r>
      <w:r>
        <w:rPr>
          <w:rFonts w:ascii="Arial" w:hAnsi="Arial" w:cs="Arial"/>
        </w:rPr>
        <w:t>. Estrategias de trabajo</w:t>
      </w:r>
    </w:p>
    <w:p w:rsidR="00F605E5" w:rsidRDefault="00F605E5" w:rsidP="00F605E5">
      <w:pPr>
        <w:ind w:left="360"/>
        <w:jc w:val="both"/>
        <w:rPr>
          <w:rFonts w:ascii="Arial" w:hAnsi="Arial" w:cs="Arial"/>
        </w:rPr>
      </w:pPr>
      <w:r>
        <w:rPr>
          <w:rFonts w:ascii="Arial" w:hAnsi="Arial" w:cs="Arial"/>
          <w:b/>
        </w:rPr>
        <w:t>12.2.</w:t>
      </w:r>
      <w:r>
        <w:rPr>
          <w:rFonts w:ascii="Arial" w:hAnsi="Arial" w:cs="Arial"/>
        </w:rPr>
        <w:t xml:space="preserve"> Tipo de actividades a desarrollar</w:t>
      </w:r>
    </w:p>
    <w:p w:rsidR="00F605E5" w:rsidRDefault="00F605E5" w:rsidP="00F605E5">
      <w:pPr>
        <w:ind w:left="360"/>
        <w:jc w:val="both"/>
        <w:rPr>
          <w:rFonts w:ascii="Arial" w:hAnsi="Arial" w:cs="Arial"/>
        </w:rPr>
      </w:pPr>
      <w:r>
        <w:rPr>
          <w:rFonts w:ascii="Arial" w:hAnsi="Arial" w:cs="Arial"/>
          <w:b/>
        </w:rPr>
        <w:t>12.3.</w:t>
      </w:r>
      <w:r>
        <w:rPr>
          <w:rFonts w:ascii="Arial" w:hAnsi="Arial" w:cs="Arial"/>
        </w:rPr>
        <w:t xml:space="preserve"> De articulación con las instituciones co-participantes (incluir formas de participación de los destinatarios del Proyecto, instancias de trabajo en territorio, estrategias de multiplicación, etc.)</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u w:val="single"/>
        </w:rPr>
      </w:pPr>
      <w:r>
        <w:rPr>
          <w:rFonts w:ascii="Arial" w:hAnsi="Arial" w:cs="Arial"/>
          <w:b/>
          <w:u w:val="single"/>
        </w:rPr>
        <w:t>DEL PRIMER AÑO DE EJECUCIÓN</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 xml:space="preserve">13. FACTIBILIDAD Y COHERENCIA INTERNA: </w:t>
      </w:r>
    </w:p>
    <w:p w:rsidR="00F605E5" w:rsidRDefault="00F605E5" w:rsidP="00F605E5">
      <w:pPr>
        <w:ind w:left="360"/>
        <w:jc w:val="both"/>
        <w:rPr>
          <w:rFonts w:ascii="Arial" w:hAnsi="Arial" w:cs="Arial"/>
        </w:rPr>
      </w:pPr>
    </w:p>
    <w:tbl>
      <w:tblPr>
        <w:tblW w:w="0" w:type="auto"/>
        <w:tblInd w:w="230" w:type="dxa"/>
        <w:tblLayout w:type="fixed"/>
        <w:tblCellMar>
          <w:left w:w="70" w:type="dxa"/>
          <w:right w:w="70" w:type="dxa"/>
        </w:tblCellMar>
        <w:tblLook w:val="0000"/>
      </w:tblPr>
      <w:tblGrid>
        <w:gridCol w:w="900"/>
        <w:gridCol w:w="1800"/>
        <w:gridCol w:w="1800"/>
        <w:gridCol w:w="1620"/>
        <w:gridCol w:w="1800"/>
        <w:gridCol w:w="166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lastRenderedPageBreak/>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Recursos Financieros</w:t>
            </w:r>
            <w:r>
              <w:rPr>
                <w:rStyle w:val="Refdenotaalpie1"/>
                <w:rFonts w:ascii="Arial" w:hAnsi="Arial" w:cs="Arial"/>
              </w:rPr>
              <w:footnoteReference w:id="24"/>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 xml:space="preserve">Resultados </w:t>
            </w:r>
          </w:p>
          <w:p w:rsidR="00F605E5" w:rsidRDefault="00F605E5" w:rsidP="00771F30">
            <w:pPr>
              <w:spacing w:after="0" w:line="240" w:lineRule="auto"/>
              <w:ind w:left="360"/>
              <w:jc w:val="both"/>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bl>
    <w:p w:rsidR="00F605E5" w:rsidRDefault="00F605E5" w:rsidP="00F605E5">
      <w:pPr>
        <w:ind w:left="360"/>
        <w:jc w:val="both"/>
        <w:rPr>
          <w:rFonts w:ascii="Arial" w:hAnsi="Arial" w:cs="Arial"/>
        </w:rPr>
      </w:pPr>
      <w:r>
        <w:rPr>
          <w:rFonts w:ascii="Arial" w:hAnsi="Arial" w:cs="Arial"/>
          <w:b/>
        </w:rPr>
        <w:t>14.</w:t>
      </w:r>
      <w:r>
        <w:rPr>
          <w:rFonts w:ascii="Arial" w:hAnsi="Arial" w:cs="Arial"/>
        </w:rPr>
        <w:t xml:space="preserve"> </w:t>
      </w:r>
      <w:r>
        <w:rPr>
          <w:rFonts w:ascii="Arial" w:hAnsi="Arial" w:cs="Arial"/>
          <w:b/>
        </w:rPr>
        <w:t>CRONOGRAMA DE ACTIVIDADES (EN MESES).</w:t>
      </w:r>
      <w:r>
        <w:rPr>
          <w:rFonts w:ascii="Arial" w:hAnsi="Arial" w:cs="Arial"/>
        </w:rPr>
        <w:t xml:space="preserve"> Tomar febrero/16 como fecha de inicio.</w:t>
      </w:r>
    </w:p>
    <w:tbl>
      <w:tblPr>
        <w:tblW w:w="9580" w:type="dxa"/>
        <w:tblInd w:w="230" w:type="dxa"/>
        <w:tblLayout w:type="fixed"/>
        <w:tblCellMar>
          <w:left w:w="70" w:type="dxa"/>
          <w:right w:w="70" w:type="dxa"/>
        </w:tblCellMar>
        <w:tblLook w:val="0000"/>
      </w:tblPr>
      <w:tblGrid>
        <w:gridCol w:w="1265"/>
        <w:gridCol w:w="628"/>
        <w:gridCol w:w="643"/>
        <w:gridCol w:w="546"/>
        <w:gridCol w:w="721"/>
        <w:gridCol w:w="605"/>
        <w:gridCol w:w="716"/>
        <w:gridCol w:w="820"/>
        <w:gridCol w:w="719"/>
        <w:gridCol w:w="824"/>
        <w:gridCol w:w="721"/>
        <w:gridCol w:w="721"/>
        <w:gridCol w:w="651"/>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Feb.</w:t>
            </w: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Mar.</w:t>
            </w:r>
          </w:p>
        </w:tc>
        <w:tc>
          <w:tcPr>
            <w:tcW w:w="54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Abr.</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Mayo</w:t>
            </w:r>
          </w:p>
        </w:tc>
        <w:tc>
          <w:tcPr>
            <w:tcW w:w="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Julio</w:t>
            </w: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Agost.</w:t>
            </w: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Sep.</w:t>
            </w:r>
          </w:p>
        </w:tc>
        <w:tc>
          <w:tcPr>
            <w:tcW w:w="82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Oct.</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Nov</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Dic.</w:t>
            </w: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Ener.</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54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15.</w:t>
      </w:r>
      <w:r>
        <w:rPr>
          <w:rFonts w:ascii="Arial" w:hAnsi="Arial" w:cs="Arial"/>
        </w:rPr>
        <w:t xml:space="preserve"> </w:t>
      </w:r>
      <w:r>
        <w:rPr>
          <w:rFonts w:ascii="Arial" w:hAnsi="Arial" w:cs="Arial"/>
          <w:b/>
        </w:rPr>
        <w:t>FINANCIAMIENTO:</w:t>
      </w:r>
      <w:r>
        <w:rPr>
          <w:rFonts w:ascii="Arial" w:hAnsi="Arial" w:cs="Arial"/>
        </w:rPr>
        <w:t xml:space="preserve"> Monto total (hasta $15.000,00.- al año) solicitado a la UNQ detallando por concepto:  </w:t>
      </w:r>
    </w:p>
    <w:tbl>
      <w:tblPr>
        <w:tblW w:w="9580" w:type="dxa"/>
        <w:tblInd w:w="230" w:type="dxa"/>
        <w:tblLayout w:type="fixed"/>
        <w:tblCellMar>
          <w:left w:w="70" w:type="dxa"/>
          <w:right w:w="70" w:type="dxa"/>
        </w:tblCellMar>
        <w:tblLook w:val="0000"/>
      </w:tblPr>
      <w:tblGrid>
        <w:gridCol w:w="2059"/>
        <w:gridCol w:w="2114"/>
        <w:gridCol w:w="2233"/>
        <w:gridCol w:w="1514"/>
        <w:gridCol w:w="1660"/>
      </w:tblGrid>
      <w:tr w:rsidR="00F605E5" w:rsidTr="00771F30">
        <w:trPr>
          <w:cantSplit/>
        </w:trPr>
        <w:tc>
          <w:tcPr>
            <w:tcW w:w="2059"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Concepto</w:t>
            </w:r>
          </w:p>
        </w:tc>
        <w:tc>
          <w:tcPr>
            <w:tcW w:w="2114"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Tipo</w:t>
            </w:r>
          </w:p>
        </w:tc>
        <w:tc>
          <w:tcPr>
            <w:tcW w:w="2233"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Descripción</w:t>
            </w: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57"/>
              <w:jc w:val="center"/>
              <w:rPr>
                <w:rFonts w:ascii="Arial" w:hAnsi="Arial" w:cs="Arial"/>
                <w:b/>
              </w:rPr>
            </w:pPr>
            <w:r>
              <w:rPr>
                <w:rFonts w:ascii="Arial" w:hAnsi="Arial" w:cs="Arial"/>
                <w:b/>
              </w:rPr>
              <w:t>Presupuesto del Proyecto</w:t>
            </w:r>
          </w:p>
        </w:tc>
      </w:tr>
      <w:tr w:rsidR="00F605E5" w:rsidTr="00771F30">
        <w:trPr>
          <w:cantSplit/>
          <w:trHeight w:val="73"/>
        </w:trPr>
        <w:tc>
          <w:tcPr>
            <w:tcW w:w="2059"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p>
        </w:tc>
        <w:tc>
          <w:tcPr>
            <w:tcW w:w="2114"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p>
        </w:tc>
        <w:tc>
          <w:tcPr>
            <w:tcW w:w="2233"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Cantidad</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57"/>
              <w:jc w:val="both"/>
              <w:rPr>
                <w:rFonts w:ascii="Arial" w:hAnsi="Arial" w:cs="Arial"/>
                <w:b/>
              </w:rPr>
            </w:pPr>
            <w:r>
              <w:rPr>
                <w:rFonts w:ascii="Arial" w:hAnsi="Arial" w:cs="Arial"/>
                <w:b/>
              </w:rPr>
              <w:t>Total</w:t>
            </w: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r w:rsidR="00F605E5" w:rsidTr="00771F30">
        <w:trPr>
          <w:cantSplit/>
          <w:trHeight w:val="73"/>
        </w:trPr>
        <w:tc>
          <w:tcPr>
            <w:tcW w:w="6406" w:type="dxa"/>
            <w:gridSpan w:val="3"/>
            <w:tcBorders>
              <w:top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b/>
              </w:rPr>
            </w:pPr>
            <w:r>
              <w:rPr>
                <w:rFonts w:ascii="Arial" w:hAnsi="Arial" w:cs="Arial"/>
                <w:b/>
              </w:rPr>
              <w:t>TOTAL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bl>
    <w:p w:rsidR="00F605E5" w:rsidRDefault="00F605E5" w:rsidP="00F605E5">
      <w:pPr>
        <w:ind w:left="360"/>
        <w:jc w:val="both"/>
      </w:pPr>
    </w:p>
    <w:p w:rsidR="00F605E5" w:rsidRDefault="00F605E5" w:rsidP="00F605E5">
      <w:pPr>
        <w:ind w:left="360"/>
        <w:jc w:val="both"/>
      </w:pPr>
    </w:p>
    <w:p w:rsidR="00F605E5" w:rsidRDefault="00F605E5" w:rsidP="00F605E5">
      <w:pPr>
        <w:ind w:left="360"/>
        <w:jc w:val="both"/>
        <w:rPr>
          <w:rFonts w:ascii="Arial" w:hAnsi="Arial" w:cs="Arial"/>
          <w:b/>
        </w:rPr>
      </w:pPr>
      <w:r>
        <w:rPr>
          <w:rFonts w:ascii="Arial" w:hAnsi="Arial" w:cs="Arial"/>
          <w:b/>
        </w:rPr>
        <w:t>16. RESULTADOS ESPERADOS E INDICADORES DE MEDICIÓN:</w:t>
      </w:r>
    </w:p>
    <w:tbl>
      <w:tblPr>
        <w:tblW w:w="9580" w:type="dxa"/>
        <w:tblInd w:w="230" w:type="dxa"/>
        <w:tblLayout w:type="fixed"/>
        <w:tblCellMar>
          <w:left w:w="70" w:type="dxa"/>
          <w:right w:w="70" w:type="dxa"/>
        </w:tblCellMar>
        <w:tblLook w:val="0000"/>
      </w:tblPr>
      <w:tblGrid>
        <w:gridCol w:w="4591"/>
        <w:gridCol w:w="498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Resultados</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u w:val="single"/>
        </w:rPr>
      </w:pPr>
      <w:r>
        <w:rPr>
          <w:rFonts w:ascii="Arial" w:hAnsi="Arial" w:cs="Arial"/>
          <w:b/>
          <w:u w:val="single"/>
        </w:rPr>
        <w:t>DEL SEGUNDO AÑO DE EJECUCIÓN</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17.</w:t>
      </w:r>
      <w:r>
        <w:rPr>
          <w:rFonts w:ascii="Arial" w:hAnsi="Arial" w:cs="Arial"/>
        </w:rPr>
        <w:t xml:space="preserve"> </w:t>
      </w:r>
      <w:r>
        <w:rPr>
          <w:rFonts w:ascii="Arial" w:hAnsi="Arial" w:cs="Arial"/>
          <w:b/>
        </w:rPr>
        <w:t xml:space="preserve">FACTIBILIDAD Y COHERENCIA INTERNA: </w:t>
      </w:r>
    </w:p>
    <w:tbl>
      <w:tblPr>
        <w:tblW w:w="9580" w:type="dxa"/>
        <w:tblInd w:w="230" w:type="dxa"/>
        <w:tblLayout w:type="fixed"/>
        <w:tblCellMar>
          <w:left w:w="70" w:type="dxa"/>
          <w:right w:w="70" w:type="dxa"/>
        </w:tblCellMar>
        <w:tblLook w:val="0000"/>
      </w:tblPr>
      <w:tblGrid>
        <w:gridCol w:w="900"/>
        <w:gridCol w:w="1800"/>
        <w:gridCol w:w="1800"/>
        <w:gridCol w:w="1620"/>
        <w:gridCol w:w="1800"/>
        <w:gridCol w:w="166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lastRenderedPageBreak/>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Recursos Financieros</w:t>
            </w:r>
            <w:r>
              <w:rPr>
                <w:rStyle w:val="Refdenotaalpie1"/>
                <w:rFonts w:ascii="Arial" w:hAnsi="Arial" w:cs="Arial"/>
              </w:rPr>
              <w:footnoteReference w:id="25"/>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 xml:space="preserve">Resultados </w:t>
            </w:r>
          </w:p>
          <w:p w:rsidR="00F605E5" w:rsidRDefault="00F605E5" w:rsidP="00771F30">
            <w:pPr>
              <w:spacing w:after="120" w:line="240" w:lineRule="auto"/>
              <w:jc w:val="both"/>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r>
              <w:rPr>
                <w:rFonts w:ascii="Arial" w:hAnsi="Arial" w:cs="Arial"/>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18. CRONOGRAMA DE ACTIVIDADES (EN MESES)</w:t>
      </w:r>
      <w:r>
        <w:rPr>
          <w:rFonts w:ascii="Arial" w:hAnsi="Arial" w:cs="Arial"/>
        </w:rPr>
        <w:t>. Tomar febrero/17 como fecha de inicio.</w:t>
      </w:r>
    </w:p>
    <w:p w:rsidR="00F605E5" w:rsidRDefault="00F605E5" w:rsidP="00F605E5">
      <w:pPr>
        <w:ind w:left="360"/>
        <w:jc w:val="both"/>
        <w:rPr>
          <w:rFonts w:ascii="Arial" w:hAnsi="Arial" w:cs="Arial"/>
        </w:rPr>
      </w:pPr>
    </w:p>
    <w:tbl>
      <w:tblPr>
        <w:tblW w:w="0" w:type="auto"/>
        <w:tblInd w:w="230" w:type="dxa"/>
        <w:tblLayout w:type="fixed"/>
        <w:tblCellMar>
          <w:left w:w="70" w:type="dxa"/>
          <w:right w:w="70" w:type="dxa"/>
        </w:tblCellMar>
        <w:tblLook w:val="0000"/>
      </w:tblPr>
      <w:tblGrid>
        <w:gridCol w:w="1264"/>
        <w:gridCol w:w="628"/>
        <w:gridCol w:w="627"/>
        <w:gridCol w:w="547"/>
        <w:gridCol w:w="722"/>
        <w:gridCol w:w="606"/>
        <w:gridCol w:w="716"/>
        <w:gridCol w:w="819"/>
        <w:gridCol w:w="718"/>
        <w:gridCol w:w="825"/>
        <w:gridCol w:w="722"/>
        <w:gridCol w:w="722"/>
        <w:gridCol w:w="648"/>
      </w:tblGrid>
      <w:tr w:rsidR="00F605E5" w:rsidTr="00771F30">
        <w:tc>
          <w:tcPr>
            <w:tcW w:w="126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Feb.</w:t>
            </w:r>
          </w:p>
        </w:tc>
        <w:tc>
          <w:tcPr>
            <w:tcW w:w="6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Mar.</w:t>
            </w:r>
          </w:p>
        </w:tc>
        <w:tc>
          <w:tcPr>
            <w:tcW w:w="5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Abr.</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Mayo</w:t>
            </w:r>
          </w:p>
        </w:tc>
        <w:tc>
          <w:tcPr>
            <w:tcW w:w="6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78"/>
              <w:jc w:val="both"/>
              <w:rPr>
                <w:rFonts w:ascii="Arial" w:hAnsi="Arial" w:cs="Arial"/>
                <w:sz w:val="20"/>
                <w:szCs w:val="20"/>
              </w:rPr>
            </w:pPr>
            <w:r>
              <w:rPr>
                <w:rFonts w:ascii="Arial" w:hAnsi="Arial" w:cs="Arial"/>
                <w:sz w:val="20"/>
                <w:szCs w:val="20"/>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Julio</w:t>
            </w: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Agost.</w:t>
            </w:r>
          </w:p>
        </w:tc>
        <w:tc>
          <w:tcPr>
            <w:tcW w:w="7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Sep.</w:t>
            </w:r>
          </w:p>
        </w:tc>
        <w:tc>
          <w:tcPr>
            <w:tcW w:w="8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Oct.</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Nov</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Dic.</w:t>
            </w: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14"/>
              <w:jc w:val="both"/>
              <w:rPr>
                <w:rFonts w:ascii="Arial" w:hAnsi="Arial" w:cs="Arial"/>
                <w:sz w:val="20"/>
                <w:szCs w:val="20"/>
              </w:rPr>
            </w:pPr>
            <w:r>
              <w:rPr>
                <w:rFonts w:ascii="Arial" w:hAnsi="Arial" w:cs="Arial"/>
                <w:sz w:val="20"/>
                <w:szCs w:val="20"/>
              </w:rPr>
              <w:t>Ener</w:t>
            </w:r>
          </w:p>
        </w:tc>
      </w:tr>
      <w:tr w:rsidR="00F605E5" w:rsidTr="00771F30">
        <w:tc>
          <w:tcPr>
            <w:tcW w:w="126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5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19.</w:t>
      </w:r>
      <w:r>
        <w:rPr>
          <w:rFonts w:ascii="Arial" w:hAnsi="Arial" w:cs="Arial"/>
        </w:rPr>
        <w:t xml:space="preserve"> </w:t>
      </w:r>
      <w:r>
        <w:rPr>
          <w:rFonts w:ascii="Arial" w:hAnsi="Arial" w:cs="Arial"/>
          <w:b/>
        </w:rPr>
        <w:t>FINANCIAMIENTO:</w:t>
      </w:r>
      <w:r>
        <w:rPr>
          <w:rFonts w:ascii="Arial" w:hAnsi="Arial" w:cs="Arial"/>
        </w:rPr>
        <w:t xml:space="preserve"> Monto total (hasta $15.000.- al año) solicitado a la UNQ detallando por concepto:  </w:t>
      </w:r>
    </w:p>
    <w:p w:rsidR="00F605E5" w:rsidRDefault="00F605E5" w:rsidP="00F605E5">
      <w:pPr>
        <w:ind w:left="360"/>
        <w:jc w:val="both"/>
        <w:rPr>
          <w:rFonts w:ascii="Arial" w:hAnsi="Arial" w:cs="Arial"/>
        </w:rPr>
      </w:pPr>
    </w:p>
    <w:tbl>
      <w:tblPr>
        <w:tblW w:w="0" w:type="auto"/>
        <w:tblInd w:w="230" w:type="dxa"/>
        <w:tblLayout w:type="fixed"/>
        <w:tblCellMar>
          <w:left w:w="70" w:type="dxa"/>
          <w:right w:w="70" w:type="dxa"/>
        </w:tblCellMar>
        <w:tblLook w:val="0000"/>
      </w:tblPr>
      <w:tblGrid>
        <w:gridCol w:w="2059"/>
        <w:gridCol w:w="2114"/>
        <w:gridCol w:w="2233"/>
        <w:gridCol w:w="1514"/>
        <w:gridCol w:w="1660"/>
      </w:tblGrid>
      <w:tr w:rsidR="00F605E5" w:rsidTr="00771F30">
        <w:trPr>
          <w:cantSplit/>
        </w:trPr>
        <w:tc>
          <w:tcPr>
            <w:tcW w:w="2059"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Concepto</w:t>
            </w:r>
          </w:p>
        </w:tc>
        <w:tc>
          <w:tcPr>
            <w:tcW w:w="2114"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Tipo</w:t>
            </w:r>
          </w:p>
        </w:tc>
        <w:tc>
          <w:tcPr>
            <w:tcW w:w="2233"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Descripción</w:t>
            </w:r>
          </w:p>
        </w:tc>
        <w:tc>
          <w:tcPr>
            <w:tcW w:w="31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60"/>
              <w:jc w:val="center"/>
              <w:rPr>
                <w:rFonts w:ascii="Arial" w:hAnsi="Arial" w:cs="Arial"/>
                <w:b/>
              </w:rPr>
            </w:pPr>
            <w:r>
              <w:rPr>
                <w:rFonts w:ascii="Arial" w:hAnsi="Arial" w:cs="Arial"/>
                <w:b/>
              </w:rPr>
              <w:t>Presupuesto del Proyecto</w:t>
            </w:r>
          </w:p>
          <w:p w:rsidR="00F605E5" w:rsidRDefault="00F605E5" w:rsidP="00771F30">
            <w:pPr>
              <w:spacing w:after="0" w:line="240" w:lineRule="auto"/>
              <w:ind w:left="360"/>
              <w:jc w:val="both"/>
              <w:rPr>
                <w:rFonts w:ascii="Arial" w:hAnsi="Arial" w:cs="Arial"/>
                <w:b/>
              </w:rPr>
            </w:pPr>
          </w:p>
        </w:tc>
      </w:tr>
      <w:tr w:rsidR="00F605E5" w:rsidTr="00771F30">
        <w:trPr>
          <w:cantSplit/>
          <w:trHeight w:val="73"/>
        </w:trPr>
        <w:tc>
          <w:tcPr>
            <w:tcW w:w="2059"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p>
        </w:tc>
        <w:tc>
          <w:tcPr>
            <w:tcW w:w="2114"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p>
        </w:tc>
        <w:tc>
          <w:tcPr>
            <w:tcW w:w="2233"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Cantidad</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Total</w:t>
            </w: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0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1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223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6406" w:type="dxa"/>
            <w:gridSpan w:val="3"/>
            <w:tcBorders>
              <w:top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r>
              <w:rPr>
                <w:rFonts w:ascii="Arial" w:hAnsi="Arial" w:cs="Arial"/>
                <w:b/>
              </w:rPr>
              <w:t>TOTAL</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bl>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b/>
        </w:rPr>
      </w:pPr>
      <w:r>
        <w:rPr>
          <w:rFonts w:ascii="Arial" w:hAnsi="Arial" w:cs="Arial"/>
          <w:b/>
        </w:rPr>
        <w:t>20. RESULTADOS ESPERADOS E INDICADORES DE MEDICIÓN</w:t>
      </w:r>
    </w:p>
    <w:p w:rsidR="00F605E5" w:rsidRDefault="00F605E5" w:rsidP="00F605E5">
      <w:pPr>
        <w:ind w:left="360"/>
        <w:jc w:val="both"/>
        <w:rPr>
          <w:rFonts w:ascii="Arial" w:hAnsi="Arial" w:cs="Arial"/>
        </w:rPr>
      </w:pPr>
    </w:p>
    <w:tbl>
      <w:tblPr>
        <w:tblW w:w="0" w:type="auto"/>
        <w:tblInd w:w="230" w:type="dxa"/>
        <w:tblLayout w:type="fixed"/>
        <w:tblCellMar>
          <w:left w:w="70" w:type="dxa"/>
          <w:right w:w="70" w:type="dxa"/>
        </w:tblCellMar>
        <w:tblLook w:val="0000"/>
      </w:tblPr>
      <w:tblGrid>
        <w:gridCol w:w="4591"/>
        <w:gridCol w:w="498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Resultados</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r>
              <w:rPr>
                <w:rFonts w:ascii="Arial" w:hAnsi="Arial" w:cs="Arial"/>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both"/>
              <w:rPr>
                <w:rFonts w:ascii="Arial" w:hAnsi="Arial" w:cs="Arial"/>
              </w:rPr>
            </w:pPr>
          </w:p>
        </w:tc>
      </w:tr>
    </w:tbl>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r>
        <w:rPr>
          <w:rFonts w:ascii="Arial" w:hAnsi="Arial" w:cs="Arial"/>
          <w:b/>
        </w:rPr>
        <w:lastRenderedPageBreak/>
        <w:t>21.</w:t>
      </w:r>
      <w:r>
        <w:rPr>
          <w:rFonts w:ascii="Arial" w:hAnsi="Arial" w:cs="Arial"/>
        </w:rPr>
        <w:t xml:space="preserve"> </w:t>
      </w:r>
      <w:r>
        <w:rPr>
          <w:rFonts w:ascii="Arial" w:hAnsi="Arial" w:cs="Arial"/>
          <w:b/>
        </w:rPr>
        <w:t>RECURSOS DISPONIBLES:</w:t>
      </w:r>
      <w:r>
        <w:rPr>
          <w:rFonts w:ascii="Arial" w:hAnsi="Arial" w:cs="Arial"/>
        </w:rPr>
        <w:t xml:space="preserve"> equipamiento, instalaciones, infraestructura, etc.</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p>
    <w:p w:rsidR="00F605E5" w:rsidRDefault="00F605E5" w:rsidP="00F605E5">
      <w:pPr>
        <w:pStyle w:val="Ttulo1"/>
        <w:jc w:val="left"/>
      </w:pPr>
      <w:r>
        <w:rPr>
          <w:rFonts w:cs="Arial"/>
          <w:bCs/>
          <w:sz w:val="22"/>
          <w:szCs w:val="22"/>
        </w:rPr>
        <w:t>DATOS DEL PROGRAMA</w:t>
      </w:r>
      <w:r>
        <w:rPr>
          <w:rStyle w:val="Refdenotaalpie1"/>
          <w:sz w:val="22"/>
          <w:szCs w:val="22"/>
        </w:rPr>
        <w:footnoteReference w:id="26"/>
      </w:r>
    </w:p>
    <w:p w:rsidR="00F605E5" w:rsidRDefault="00F605E5" w:rsidP="00F605E5"/>
    <w:p w:rsidR="00F605E5" w:rsidRDefault="00F605E5" w:rsidP="00F605E5">
      <w:pPr>
        <w:numPr>
          <w:ilvl w:val="0"/>
          <w:numId w:val="8"/>
        </w:numPr>
        <w:suppressAutoHyphens/>
        <w:spacing w:after="0" w:line="240" w:lineRule="auto"/>
        <w:ind w:left="720" w:hanging="360"/>
        <w:jc w:val="both"/>
        <w:rPr>
          <w:rFonts w:ascii="Arial" w:hAnsi="Arial" w:cs="Arial"/>
          <w:b/>
          <w:bCs/>
        </w:rPr>
      </w:pPr>
      <w:r>
        <w:rPr>
          <w:rFonts w:ascii="Arial" w:hAnsi="Arial" w:cs="Arial"/>
          <w:b/>
          <w:bCs/>
        </w:rPr>
        <w:t>DENOMINACIÓN DEL PROGRAMA:</w:t>
      </w:r>
    </w:p>
    <w:p w:rsidR="00F605E5" w:rsidRDefault="00F605E5" w:rsidP="00F605E5">
      <w:pPr>
        <w:ind w:left="360"/>
        <w:jc w:val="both"/>
        <w:rPr>
          <w:rFonts w:ascii="Arial" w:hAnsi="Arial" w:cs="Arial"/>
          <w:b/>
          <w:bCs/>
          <w:i/>
        </w:rPr>
      </w:pPr>
    </w:p>
    <w:p w:rsidR="00F605E5" w:rsidRDefault="00F605E5" w:rsidP="00F605E5">
      <w:pPr>
        <w:ind w:left="360"/>
        <w:jc w:val="both"/>
        <w:rPr>
          <w:rFonts w:ascii="Arial" w:hAnsi="Arial" w:cs="Arial"/>
          <w:b/>
          <w:bCs/>
          <w:i/>
        </w:rPr>
      </w:pPr>
      <w:r>
        <w:rPr>
          <w:rFonts w:ascii="Arial" w:hAnsi="Arial" w:cs="Arial"/>
          <w:b/>
          <w:bCs/>
          <w:i/>
        </w:rPr>
        <w:t>De producirse modificaciones, respecto a lo presentado en el año 2011, completar los siguientes ítems.</w:t>
      </w:r>
    </w:p>
    <w:p w:rsidR="00F605E5" w:rsidRDefault="00F605E5" w:rsidP="00F605E5">
      <w:pPr>
        <w:ind w:left="360"/>
        <w:jc w:val="both"/>
        <w:rPr>
          <w:rFonts w:ascii="Arial" w:hAnsi="Arial" w:cs="Arial"/>
          <w:b/>
          <w:bCs/>
        </w:rPr>
      </w:pPr>
    </w:p>
    <w:p w:rsidR="00F605E5" w:rsidRDefault="00F605E5" w:rsidP="00F605E5">
      <w:pPr>
        <w:numPr>
          <w:ilvl w:val="0"/>
          <w:numId w:val="8"/>
        </w:numPr>
        <w:suppressAutoHyphens/>
        <w:spacing w:after="0" w:line="240" w:lineRule="auto"/>
        <w:ind w:left="720" w:hanging="360"/>
        <w:jc w:val="both"/>
        <w:rPr>
          <w:rFonts w:ascii="Arial" w:hAnsi="Arial" w:cs="Arial"/>
          <w:b/>
          <w:bCs/>
        </w:rPr>
      </w:pPr>
      <w:r>
        <w:rPr>
          <w:rFonts w:ascii="Arial" w:hAnsi="Arial" w:cs="Arial"/>
          <w:b/>
          <w:bCs/>
        </w:rPr>
        <w:t>ÁREA/S TEMÁTICA/S:</w:t>
      </w:r>
    </w:p>
    <w:p w:rsidR="00F605E5" w:rsidRDefault="00F605E5" w:rsidP="00F605E5">
      <w:pPr>
        <w:jc w:val="both"/>
        <w:rPr>
          <w:rFonts w:ascii="Arial" w:hAnsi="Arial" w:cs="Arial"/>
          <w:b/>
          <w:bCs/>
        </w:rPr>
      </w:pPr>
    </w:p>
    <w:p w:rsidR="00F605E5" w:rsidRDefault="00F605E5" w:rsidP="00F605E5">
      <w:pPr>
        <w:numPr>
          <w:ilvl w:val="0"/>
          <w:numId w:val="8"/>
        </w:numPr>
        <w:tabs>
          <w:tab w:val="left" w:pos="5175"/>
        </w:tabs>
        <w:suppressAutoHyphens/>
        <w:spacing w:after="0" w:line="240" w:lineRule="auto"/>
        <w:ind w:left="720" w:hanging="360"/>
        <w:jc w:val="both"/>
        <w:rPr>
          <w:rFonts w:ascii="Arial" w:hAnsi="Arial" w:cs="Arial"/>
          <w:b/>
          <w:bCs/>
        </w:rPr>
      </w:pPr>
      <w:r>
        <w:rPr>
          <w:rFonts w:ascii="Arial" w:hAnsi="Arial" w:cs="Arial"/>
          <w:b/>
          <w:bCs/>
        </w:rPr>
        <w:t xml:space="preserve">UNIDAD/ES  ACADÉMICA/S  INTERVINIENTE/S (DEPARTAMENTO, CARRERA, ÁREA, PROGRAMA, INSTITUTO, CENTRO, OBSERVATORIO, LABORATORIO): </w:t>
      </w:r>
    </w:p>
    <w:p w:rsidR="00F605E5" w:rsidRDefault="00F605E5" w:rsidP="00F605E5">
      <w:pPr>
        <w:tabs>
          <w:tab w:val="left" w:pos="5175"/>
        </w:tabs>
        <w:jc w:val="both"/>
        <w:rPr>
          <w:b/>
          <w:bCs/>
        </w:rPr>
      </w:pPr>
    </w:p>
    <w:p w:rsidR="00F605E5" w:rsidRDefault="00F605E5" w:rsidP="00F605E5">
      <w:pPr>
        <w:numPr>
          <w:ilvl w:val="0"/>
          <w:numId w:val="8"/>
        </w:numPr>
        <w:tabs>
          <w:tab w:val="left" w:pos="5175"/>
        </w:tabs>
        <w:suppressAutoHyphens/>
        <w:spacing w:after="0" w:line="240" w:lineRule="auto"/>
        <w:ind w:left="720" w:hanging="360"/>
        <w:jc w:val="both"/>
        <w:rPr>
          <w:rFonts w:ascii="Arial" w:hAnsi="Arial" w:cs="Arial"/>
          <w:bCs/>
        </w:rPr>
      </w:pPr>
      <w:r>
        <w:rPr>
          <w:rFonts w:ascii="Arial" w:hAnsi="Arial" w:cs="Arial"/>
          <w:b/>
          <w:bCs/>
        </w:rPr>
        <w:t>ORGANIZACIONES Y/O INSTITUCIONES CO-PARTICIPANTES.</w:t>
      </w:r>
      <w:r>
        <w:rPr>
          <w:rFonts w:ascii="Arial" w:hAnsi="Arial" w:cs="Arial"/>
          <w:bCs/>
        </w:rPr>
        <w:t xml:space="preserve"> Adjuntar Acta Compromiso de cada una.</w:t>
      </w:r>
    </w:p>
    <w:p w:rsidR="00F605E5" w:rsidRDefault="00F605E5" w:rsidP="00F605E5">
      <w:pPr>
        <w:tabs>
          <w:tab w:val="left" w:pos="5175"/>
        </w:tabs>
        <w:jc w:val="both"/>
      </w:pPr>
    </w:p>
    <w:tbl>
      <w:tblPr>
        <w:tblW w:w="9530" w:type="dxa"/>
        <w:tblInd w:w="108" w:type="dxa"/>
        <w:tblLayout w:type="fixed"/>
        <w:tblLook w:val="0000"/>
      </w:tblPr>
      <w:tblGrid>
        <w:gridCol w:w="1734"/>
        <w:gridCol w:w="2237"/>
        <w:gridCol w:w="1552"/>
        <w:gridCol w:w="1551"/>
        <w:gridCol w:w="245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jc w:val="center"/>
              <w:rPr>
                <w:rFonts w:ascii="Arial" w:hAnsi="Arial" w:cs="Arial"/>
                <w:b/>
                <w:bCs/>
              </w:rPr>
            </w:pPr>
            <w:r>
              <w:rPr>
                <w:rFonts w:ascii="Arial" w:hAnsi="Arial" w:cs="Arial"/>
                <w:b/>
                <w:bCs/>
              </w:rPr>
              <w:t>Dirección Electrónica</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jc w:val="center"/>
              <w:rPr>
                <w:rFonts w:ascii="Arial" w:hAnsi="Arial" w:cs="Arial"/>
                <w:b/>
                <w:bCs/>
              </w:rPr>
            </w:pPr>
            <w:r>
              <w:rPr>
                <w:rFonts w:ascii="Arial" w:hAnsi="Arial" w:cs="Arial"/>
                <w:b/>
                <w:bCs/>
              </w:rPr>
              <w:t>Apellido y Nombre del Representante/</w:t>
            </w:r>
          </w:p>
          <w:p w:rsidR="00F605E5" w:rsidRDefault="00F605E5" w:rsidP="00771F30">
            <w:pPr>
              <w:snapToGrid w:val="0"/>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line="36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jc w:val="center"/>
              <w:rPr>
                <w:rFonts w:ascii="Arial" w:hAnsi="Arial" w:cs="Arial"/>
                <w:b/>
                <w:bCs/>
              </w:rPr>
            </w:pPr>
          </w:p>
        </w:tc>
      </w:tr>
    </w:tbl>
    <w:p w:rsidR="00F605E5" w:rsidRDefault="00F605E5" w:rsidP="00F605E5">
      <w:pPr>
        <w:ind w:left="360"/>
        <w:jc w:val="both"/>
      </w:pPr>
    </w:p>
    <w:p w:rsidR="00F605E5" w:rsidRDefault="00F605E5" w:rsidP="00F605E5">
      <w:pPr>
        <w:numPr>
          <w:ilvl w:val="0"/>
          <w:numId w:val="12"/>
        </w:numPr>
        <w:suppressAutoHyphens/>
        <w:spacing w:after="0" w:line="240" w:lineRule="auto"/>
        <w:rPr>
          <w:rFonts w:ascii="Arial" w:hAnsi="Arial" w:cs="Arial"/>
          <w:bCs/>
        </w:rPr>
      </w:pPr>
      <w:r>
        <w:rPr>
          <w:rFonts w:ascii="Arial" w:hAnsi="Arial" w:cs="Arial"/>
          <w:b/>
          <w:bCs/>
        </w:rPr>
        <w:t>OBJETIVOS</w:t>
      </w:r>
      <w:r>
        <w:t xml:space="preserve"> </w:t>
      </w:r>
      <w:r>
        <w:rPr>
          <w:rFonts w:ascii="Arial" w:hAnsi="Arial" w:cs="Arial"/>
          <w:bCs/>
        </w:rPr>
        <w:t>(para los 4 años de ejecución):</w:t>
      </w:r>
    </w:p>
    <w:p w:rsidR="00F605E5" w:rsidRDefault="00F605E5" w:rsidP="00F605E5">
      <w:pPr>
        <w:rPr>
          <w:rFonts w:ascii="Arial" w:hAnsi="Arial" w:cs="Arial"/>
          <w:bCs/>
        </w:rPr>
      </w:pPr>
    </w:p>
    <w:p w:rsidR="00F605E5" w:rsidRDefault="00F605E5" w:rsidP="00F605E5">
      <w:pPr>
        <w:rPr>
          <w:rFonts w:ascii="Arial" w:hAnsi="Arial" w:cs="Arial"/>
          <w:bCs/>
        </w:rPr>
        <w:sectPr w:rsidR="00F605E5" w:rsidSect="00E81205">
          <w:headerReference w:type="default" r:id="rId64"/>
          <w:footerReference w:type="even" r:id="rId65"/>
          <w:footerReference w:type="default" r:id="rId66"/>
          <w:headerReference w:type="first" r:id="rId67"/>
          <w:footerReference w:type="first" r:id="rId68"/>
          <w:pgSz w:w="11906" w:h="16838"/>
          <w:pgMar w:top="2268" w:right="1134" w:bottom="1134" w:left="1701" w:header="709" w:footer="720" w:gutter="0"/>
          <w:cols w:space="720"/>
          <w:docGrid w:linePitch="360"/>
        </w:sectPr>
      </w:pPr>
      <w:r>
        <w:rPr>
          <w:rFonts w:ascii="Arial" w:hAnsi="Arial" w:cs="Arial"/>
          <w:bCs/>
        </w:rPr>
        <w:t>5.1. Específicos:</w:t>
      </w:r>
    </w:p>
    <w:p w:rsidR="00F605E5" w:rsidRDefault="00F605E5" w:rsidP="00F605E5">
      <w:pPr>
        <w:tabs>
          <w:tab w:val="left" w:pos="6165"/>
        </w:tabs>
      </w:pPr>
      <w:r>
        <w:rPr>
          <w:rFonts w:ascii="Arial" w:hAnsi="Arial" w:cs="Arial"/>
          <w:b/>
          <w:bCs/>
        </w:rPr>
        <w:lastRenderedPageBreak/>
        <w:t>6. INTEGRANTES DEL EQUIPO DE TRABAJO</w:t>
      </w:r>
      <w:r>
        <w:rPr>
          <w:rStyle w:val="Refdenotaalpie4"/>
          <w:rFonts w:ascii="Arial" w:hAnsi="Arial" w:cs="Arial"/>
          <w:b/>
          <w:bCs/>
        </w:rPr>
        <w:footnoteReference w:id="27"/>
      </w:r>
      <w:r>
        <w:rPr>
          <w:rStyle w:val="Refdenotaalpie4"/>
          <w:rFonts w:ascii="Arial" w:hAnsi="Arial" w:cs="Arial"/>
          <w:b/>
          <w:bCs/>
        </w:rPr>
        <w:t xml:space="preserve"> </w:t>
      </w:r>
      <w:r>
        <w:rPr>
          <w:rFonts w:ascii="Arial" w:hAnsi="Arial" w:cs="Arial"/>
          <w:b/>
          <w:bCs/>
        </w:rPr>
        <w:t>(agregar tantas líneas como sean necesarias)</w:t>
      </w:r>
      <w:r>
        <w:rPr>
          <w:rFonts w:ascii="Arial" w:hAnsi="Arial" w:cs="Arial"/>
          <w:bCs/>
        </w:rPr>
        <w:t xml:space="preserve"> Incorporar si se produjeron altas</w:t>
      </w:r>
      <w:r>
        <w:rPr>
          <w:rStyle w:val="Refdenotaalpie4"/>
          <w:rFonts w:ascii="Arial" w:hAnsi="Arial" w:cs="Arial"/>
          <w:bCs/>
        </w:rPr>
        <w:footnoteReference w:id="28"/>
      </w:r>
    </w:p>
    <w:p w:rsidR="00F605E5" w:rsidRDefault="00F605E5" w:rsidP="00F605E5"/>
    <w:tbl>
      <w:tblPr>
        <w:tblW w:w="0" w:type="auto"/>
        <w:tblInd w:w="-107" w:type="dxa"/>
        <w:tblLayout w:type="fixed"/>
        <w:tblLook w:val="0000"/>
      </w:tblPr>
      <w:tblGrid>
        <w:gridCol w:w="1860"/>
        <w:gridCol w:w="1200"/>
        <w:gridCol w:w="1620"/>
        <w:gridCol w:w="1260"/>
        <w:gridCol w:w="1500"/>
        <w:gridCol w:w="1500"/>
        <w:gridCol w:w="2940"/>
        <w:gridCol w:w="1440"/>
        <w:gridCol w:w="1690"/>
      </w:tblGrid>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sz w:val="20"/>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18"/>
                <w:szCs w:val="20"/>
              </w:rPr>
            </w:pPr>
            <w:r>
              <w:rPr>
                <w:rFonts w:ascii="Arial" w:hAnsi="Arial" w:cs="Arial"/>
                <w:b/>
                <w:sz w:val="18"/>
                <w:szCs w:val="20"/>
              </w:rPr>
              <w:t>DIRECTOR/A</w:t>
            </w:r>
          </w:p>
          <w:p w:rsidR="00F605E5" w:rsidRDefault="00F605E5" w:rsidP="00771F30">
            <w:pPr>
              <w:spacing w:after="0" w:line="240" w:lineRule="auto"/>
              <w:rPr>
                <w:rFonts w:ascii="Arial" w:hAnsi="Arial" w:cs="Arial"/>
                <w:b/>
                <w:sz w:val="18"/>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r>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18"/>
                <w:szCs w:val="20"/>
              </w:rPr>
            </w:pPr>
            <w:r>
              <w:rPr>
                <w:rFonts w:ascii="Arial" w:hAnsi="Arial" w:cs="Arial"/>
                <w:b/>
                <w:sz w:val="18"/>
                <w:szCs w:val="20"/>
              </w:rPr>
              <w:t>CO-DIRECTOR/A</w:t>
            </w:r>
          </w:p>
          <w:p w:rsidR="00F605E5" w:rsidRDefault="00F605E5" w:rsidP="00771F30">
            <w:pPr>
              <w:snapToGrid w:val="0"/>
              <w:spacing w:after="0" w:line="240" w:lineRule="auto"/>
              <w:rPr>
                <w:rFonts w:ascii="Arial" w:hAnsi="Arial" w:cs="Arial"/>
                <w:b/>
                <w:sz w:val="18"/>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18"/>
                <w:szCs w:val="18"/>
              </w:rPr>
            </w:pPr>
            <w:r>
              <w:rPr>
                <w:rFonts w:ascii="Arial" w:hAnsi="Arial" w:cs="Arial"/>
                <w:b/>
                <w:sz w:val="18"/>
                <w:szCs w:val="18"/>
              </w:rPr>
              <w:t>COORDINADOR/A GENERAL</w:t>
            </w: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bl>
    <w:p w:rsidR="00F605E5" w:rsidRDefault="00F605E5" w:rsidP="00F605E5"/>
    <w:p w:rsidR="00F605E5" w:rsidRDefault="00F605E5" w:rsidP="00F605E5">
      <w:pPr>
        <w:rPr>
          <w:rFonts w:ascii="Arial" w:hAnsi="Arial" w:cs="Arial"/>
        </w:rPr>
      </w:pPr>
    </w:p>
    <w:tbl>
      <w:tblPr>
        <w:tblW w:w="0" w:type="auto"/>
        <w:tblInd w:w="-107" w:type="dxa"/>
        <w:tblLayout w:type="fixed"/>
        <w:tblLook w:val="0000"/>
      </w:tblPr>
      <w:tblGrid>
        <w:gridCol w:w="1620"/>
        <w:gridCol w:w="1800"/>
        <w:gridCol w:w="1980"/>
        <w:gridCol w:w="1306"/>
        <w:gridCol w:w="1328"/>
        <w:gridCol w:w="1561"/>
        <w:gridCol w:w="1930"/>
        <w:gridCol w:w="1730"/>
        <w:gridCol w:w="1732"/>
      </w:tblGrid>
      <w:tr w:rsidR="00F605E5" w:rsidTr="00771F30">
        <w:trPr>
          <w:trHeight w:val="480"/>
        </w:trPr>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CARRERA</w:t>
            </w: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 xml:space="preserve">MATERIAS </w:t>
            </w:r>
          </w:p>
          <w:p w:rsidR="00F605E5" w:rsidRDefault="00F605E5" w:rsidP="00771F30">
            <w:pPr>
              <w:spacing w:after="0" w:line="240" w:lineRule="auto"/>
              <w:jc w:val="center"/>
              <w:rPr>
                <w:rFonts w:ascii="Arial" w:hAnsi="Arial" w:cs="Arial"/>
                <w:b/>
                <w:sz w:val="20"/>
                <w:szCs w:val="20"/>
              </w:rPr>
            </w:pPr>
            <w:r>
              <w:rPr>
                <w:rFonts w:ascii="Arial" w:hAnsi="Arial" w:cs="Arial"/>
                <w:b/>
                <w:sz w:val="20"/>
                <w:szCs w:val="20"/>
              </w:rPr>
              <w:t>APROBADAS</w:t>
            </w:r>
          </w:p>
        </w:tc>
        <w:tc>
          <w:tcPr>
            <w:tcW w:w="19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18"/>
              </w:rPr>
            </w:pPr>
            <w:r>
              <w:rPr>
                <w:rFonts w:ascii="Arial" w:hAnsi="Arial" w:cs="Arial"/>
                <w:b/>
                <w:sz w:val="18"/>
                <w:szCs w:val="18"/>
              </w:rPr>
              <w:t>ESTUDIANTES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Pr>
        <w:pStyle w:val="Textonotapie"/>
      </w:pPr>
    </w:p>
    <w:p w:rsidR="00F605E5" w:rsidRDefault="00F605E5" w:rsidP="00F605E5">
      <w:pPr>
        <w:pStyle w:val="Textonotapie"/>
        <w:rPr>
          <w:rFonts w:cs="Arial"/>
          <w:sz w:val="22"/>
          <w:szCs w:val="22"/>
        </w:rPr>
      </w:pPr>
    </w:p>
    <w:tbl>
      <w:tblPr>
        <w:tblW w:w="0" w:type="auto"/>
        <w:tblInd w:w="-107" w:type="dxa"/>
        <w:tblLayout w:type="fixed"/>
        <w:tblLook w:val="0000"/>
      </w:tblPr>
      <w:tblGrid>
        <w:gridCol w:w="1620"/>
        <w:gridCol w:w="1440"/>
        <w:gridCol w:w="1403"/>
        <w:gridCol w:w="1276"/>
        <w:gridCol w:w="1559"/>
        <w:gridCol w:w="1657"/>
        <w:gridCol w:w="2737"/>
        <w:gridCol w:w="1701"/>
        <w:gridCol w:w="1617"/>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4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7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5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16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27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 xml:space="preserve">CARGA HORARIA DESTINADA AL </w:t>
            </w:r>
            <w:r>
              <w:rPr>
                <w:rFonts w:ascii="Arial" w:hAnsi="Arial" w:cs="Arial"/>
                <w:b/>
                <w:sz w:val="18"/>
                <w:szCs w:val="20"/>
              </w:rPr>
              <w:lastRenderedPageBreak/>
              <w:t>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lastRenderedPageBreak/>
              <w:t>DOCENTES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7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5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73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Pr>
        <w:pStyle w:val="Textonotapie"/>
      </w:pPr>
    </w:p>
    <w:p w:rsidR="00F605E5" w:rsidRDefault="00F605E5" w:rsidP="00F605E5">
      <w:pPr>
        <w:pStyle w:val="Textonotapie"/>
      </w:pPr>
    </w:p>
    <w:p w:rsidR="00F605E5" w:rsidRDefault="00F605E5" w:rsidP="00F605E5">
      <w:pPr>
        <w:pStyle w:val="Textonotapie"/>
      </w:pPr>
    </w:p>
    <w:tbl>
      <w:tblPr>
        <w:tblW w:w="0" w:type="auto"/>
        <w:tblInd w:w="-107" w:type="dxa"/>
        <w:tblLayout w:type="fixed"/>
        <w:tblLook w:val="0000"/>
      </w:tblPr>
      <w:tblGrid>
        <w:gridCol w:w="1620"/>
        <w:gridCol w:w="1440"/>
        <w:gridCol w:w="1620"/>
        <w:gridCol w:w="1260"/>
        <w:gridCol w:w="1783"/>
        <w:gridCol w:w="2126"/>
        <w:gridCol w:w="1560"/>
        <w:gridCol w:w="1701"/>
        <w:gridCol w:w="1900"/>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7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CARGO/</w:t>
            </w:r>
          </w:p>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LUGAR DE TRABAJO</w:t>
            </w:r>
          </w:p>
        </w:tc>
        <w:tc>
          <w:tcPr>
            <w:tcW w:w="1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18"/>
                <w:szCs w:val="20"/>
              </w:rPr>
              <w:t xml:space="preserve">CARGA HORARIA DESTINADA AL </w:t>
            </w:r>
            <w:r>
              <w:rPr>
                <w:rFonts w:ascii="Arial" w:hAnsi="Arial" w:cs="Arial"/>
                <w:b/>
                <w:sz w:val="20"/>
                <w:szCs w:val="20"/>
              </w:rPr>
              <w:t>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PAS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8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2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tbl>
      <w:tblPr>
        <w:tblW w:w="15010" w:type="dxa"/>
        <w:tblInd w:w="-107" w:type="dxa"/>
        <w:tblLayout w:type="fixed"/>
        <w:tblLook w:val="0000"/>
      </w:tblPr>
      <w:tblGrid>
        <w:gridCol w:w="1620"/>
        <w:gridCol w:w="1440"/>
        <w:gridCol w:w="1620"/>
        <w:gridCol w:w="1245"/>
        <w:gridCol w:w="2715"/>
        <w:gridCol w:w="2340"/>
        <w:gridCol w:w="2130"/>
        <w:gridCol w:w="1900"/>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27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INSTITUCION A LA QUE PERTENECE</w:t>
            </w: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21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COMUNIDAD</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7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2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27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21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rPr>
            </w:pPr>
          </w:p>
        </w:tc>
      </w:tr>
    </w:tbl>
    <w:p w:rsidR="00F605E5" w:rsidRDefault="00F605E5" w:rsidP="00F605E5">
      <w:pPr>
        <w:sectPr w:rsidR="00F605E5" w:rsidSect="00E81205">
          <w:headerReference w:type="even" r:id="rId69"/>
          <w:headerReference w:type="default" r:id="rId70"/>
          <w:footerReference w:type="even" r:id="rId71"/>
          <w:footerReference w:type="default" r:id="rId72"/>
          <w:headerReference w:type="first" r:id="rId73"/>
          <w:footerReference w:type="first" r:id="rId74"/>
          <w:pgSz w:w="16838" w:h="11906" w:orient="landscape"/>
          <w:pgMar w:top="2268" w:right="1134" w:bottom="1134" w:left="1701" w:header="709" w:footer="720" w:gutter="0"/>
          <w:cols w:space="720"/>
          <w:docGrid w:linePitch="360"/>
        </w:sectPr>
      </w:pPr>
    </w:p>
    <w:p w:rsidR="00F605E5" w:rsidRDefault="00F605E5" w:rsidP="00F605E5">
      <w:pPr>
        <w:pStyle w:val="Ttulo1"/>
        <w:tabs>
          <w:tab w:val="left" w:pos="6165"/>
        </w:tabs>
        <w:jc w:val="both"/>
        <w:rPr>
          <w:rFonts w:cs="Arial"/>
          <w:bCs/>
          <w:sz w:val="22"/>
          <w:szCs w:val="22"/>
        </w:rPr>
      </w:pPr>
      <w:r>
        <w:rPr>
          <w:rFonts w:cs="Arial"/>
          <w:bCs/>
          <w:sz w:val="22"/>
          <w:szCs w:val="22"/>
        </w:rPr>
        <w:lastRenderedPageBreak/>
        <w:t>7. DESCRIPCION DEL PROGRAMA</w:t>
      </w:r>
    </w:p>
    <w:p w:rsidR="00F605E5" w:rsidRDefault="00F605E5" w:rsidP="00F605E5">
      <w:pPr>
        <w:pStyle w:val="Ttulo1"/>
        <w:tabs>
          <w:tab w:val="left" w:pos="6165"/>
        </w:tabs>
        <w:suppressAutoHyphens/>
        <w:spacing w:line="240" w:lineRule="auto"/>
        <w:ind w:left="432"/>
        <w:jc w:val="both"/>
      </w:pPr>
    </w:p>
    <w:p w:rsidR="00F605E5" w:rsidRDefault="00F605E5" w:rsidP="00F605E5">
      <w:pPr>
        <w:pStyle w:val="Ttulo1"/>
        <w:tabs>
          <w:tab w:val="left" w:pos="6165"/>
        </w:tabs>
        <w:suppressAutoHyphens/>
        <w:spacing w:line="240" w:lineRule="auto"/>
        <w:jc w:val="both"/>
        <w:rPr>
          <w:rFonts w:cs="Arial"/>
          <w:bCs/>
          <w:sz w:val="22"/>
          <w:szCs w:val="22"/>
        </w:rPr>
      </w:pPr>
      <w:r>
        <w:rPr>
          <w:rFonts w:cs="Arial"/>
          <w:bCs/>
          <w:sz w:val="22"/>
          <w:szCs w:val="22"/>
        </w:rPr>
        <w:t>Relevancia y justificación de la renovación del Programa:</w:t>
      </w:r>
    </w:p>
    <w:p w:rsidR="00F605E5" w:rsidRDefault="00F605E5" w:rsidP="00F605E5">
      <w:pPr>
        <w:ind w:left="360"/>
        <w:jc w:val="both"/>
        <w:rPr>
          <w:rFonts w:ascii="Arial" w:hAnsi="Arial" w:cs="Arial"/>
          <w:bCs/>
        </w:rPr>
      </w:pPr>
    </w:p>
    <w:p w:rsidR="00F605E5" w:rsidRDefault="00F605E5" w:rsidP="00F605E5">
      <w:pPr>
        <w:jc w:val="both"/>
        <w:rPr>
          <w:rFonts w:ascii="Arial" w:hAnsi="Arial"/>
        </w:rPr>
      </w:pPr>
      <w:r>
        <w:rPr>
          <w:rFonts w:ascii="Arial" w:hAnsi="Arial"/>
          <w:b/>
        </w:rPr>
        <w:t>7.1</w:t>
      </w:r>
      <w:r>
        <w:rPr>
          <w:rFonts w:ascii="Arial" w:hAnsi="Arial"/>
        </w:rPr>
        <w:t xml:space="preserve"> Fundamentar porque considera pertinente renovar el presente Proyecto.</w:t>
      </w:r>
    </w:p>
    <w:p w:rsidR="00F605E5" w:rsidRDefault="00F605E5" w:rsidP="00F605E5">
      <w:pPr>
        <w:jc w:val="both"/>
        <w:rPr>
          <w:rFonts w:ascii="Arial" w:hAnsi="Arial"/>
        </w:rPr>
      </w:pPr>
      <w:r>
        <w:rPr>
          <w:rFonts w:ascii="Arial" w:hAnsi="Arial"/>
          <w:b/>
        </w:rPr>
        <w:t>7.2</w:t>
      </w:r>
      <w:r>
        <w:rPr>
          <w:rFonts w:ascii="Arial" w:hAnsi="Arial"/>
        </w:rPr>
        <w:t xml:space="preserve"> Explicitar las ampliaciones o reformulaciones incorporadas en la nueva presentación. Identificar si se trata de sugerencias realizadas por la Comisión Evaluadora Externa en las distintas instancias de evaluación.</w:t>
      </w:r>
    </w:p>
    <w:p w:rsidR="00F605E5" w:rsidRDefault="00F605E5" w:rsidP="00F605E5">
      <w:pPr>
        <w:jc w:val="both"/>
        <w:rPr>
          <w:rFonts w:ascii="Arial" w:hAnsi="Arial"/>
        </w:rPr>
      </w:pPr>
      <w:r>
        <w:rPr>
          <w:rFonts w:ascii="Arial" w:hAnsi="Arial"/>
          <w:b/>
        </w:rPr>
        <w:t>7.3</w:t>
      </w:r>
      <w:r>
        <w:rPr>
          <w:rFonts w:ascii="Arial" w:hAnsi="Arial"/>
        </w:rPr>
        <w:t xml:space="preserve"> Detallar si se detectaron nuevas problemáticas o necesidades a resolver. En caso de responder afirmativamente completar los puntos 9.4 y 9.5. </w:t>
      </w:r>
    </w:p>
    <w:p w:rsidR="00F605E5" w:rsidRDefault="00F605E5" w:rsidP="00F605E5">
      <w:pPr>
        <w:jc w:val="both"/>
        <w:rPr>
          <w:rFonts w:ascii="Arial" w:hAnsi="Arial"/>
        </w:rPr>
      </w:pPr>
      <w:r>
        <w:rPr>
          <w:rFonts w:ascii="Arial" w:hAnsi="Arial"/>
          <w:b/>
        </w:rPr>
        <w:t>7.4</w:t>
      </w:r>
      <w:r>
        <w:rPr>
          <w:rFonts w:ascii="Arial" w:hAnsi="Arial"/>
        </w:rPr>
        <w:t xml:space="preserve"> Impacto social directo e indirecto (breve descripción de las principales áreas en las que tendría efecto el desarrollo del Programa: social, económico, político, ambiental, educativo)</w:t>
      </w:r>
    </w:p>
    <w:p w:rsidR="00F605E5" w:rsidRDefault="00F605E5" w:rsidP="00F605E5">
      <w:pPr>
        <w:jc w:val="both"/>
        <w:rPr>
          <w:rFonts w:ascii="Arial" w:hAnsi="Arial"/>
        </w:rPr>
      </w:pPr>
      <w:r>
        <w:rPr>
          <w:rFonts w:ascii="Arial" w:hAnsi="Arial"/>
          <w:b/>
        </w:rPr>
        <w:t>7.5</w:t>
      </w:r>
      <w:r>
        <w:rPr>
          <w:rFonts w:ascii="Arial" w:hAnsi="Arial"/>
        </w:rPr>
        <w:t xml:space="preserve"> Impacto institucional esperado.</w:t>
      </w:r>
    </w:p>
    <w:p w:rsidR="00F605E5" w:rsidRDefault="00F605E5" w:rsidP="00F605E5">
      <w:pPr>
        <w:jc w:val="both"/>
        <w:rPr>
          <w:rFonts w:ascii="Arial" w:hAnsi="Arial" w:cs="Arial"/>
          <w:bCs/>
        </w:rPr>
      </w:pPr>
      <w:r>
        <w:rPr>
          <w:rFonts w:ascii="Arial" w:hAnsi="Arial" w:cs="Arial"/>
          <w:b/>
          <w:bCs/>
        </w:rPr>
        <w:t xml:space="preserve">7.6 </w:t>
      </w:r>
      <w:r>
        <w:rPr>
          <w:rFonts w:ascii="Arial" w:hAnsi="Arial" w:cs="Arial"/>
          <w:bCs/>
        </w:rPr>
        <w:t>Cómo integra el programa las tres funciones sustantivas de la Universidad Pública Argentina.</w:t>
      </w:r>
    </w:p>
    <w:p w:rsidR="00F605E5" w:rsidRDefault="00F605E5" w:rsidP="00F605E5">
      <w:pPr>
        <w:jc w:val="both"/>
      </w:pPr>
    </w:p>
    <w:p w:rsidR="00F605E5" w:rsidRDefault="00F605E5" w:rsidP="00F605E5">
      <w:pPr>
        <w:jc w:val="both"/>
        <w:rPr>
          <w:rFonts w:ascii="Arial" w:hAnsi="Arial" w:cs="Arial"/>
          <w:b/>
          <w:bCs/>
        </w:rPr>
      </w:pPr>
      <w:r>
        <w:rPr>
          <w:rFonts w:ascii="Arial" w:hAnsi="Arial" w:cs="Arial"/>
          <w:b/>
          <w:bCs/>
        </w:rPr>
        <w:t xml:space="preserve">8. Proyectos que integran el Programa: </w:t>
      </w:r>
    </w:p>
    <w:p w:rsidR="00F605E5" w:rsidRDefault="00F605E5" w:rsidP="00F605E5">
      <w:pPr>
        <w:jc w:val="both"/>
        <w:rPr>
          <w:rFonts w:ascii="Arial" w:hAnsi="Arial" w:cs="Arial"/>
          <w:b/>
          <w:bCs/>
        </w:rPr>
      </w:pPr>
    </w:p>
    <w:tbl>
      <w:tblPr>
        <w:tblW w:w="9590" w:type="dxa"/>
        <w:tblInd w:w="225" w:type="dxa"/>
        <w:tblLayout w:type="fixed"/>
        <w:tblCellMar>
          <w:left w:w="70" w:type="dxa"/>
          <w:right w:w="70" w:type="dxa"/>
        </w:tblCellMar>
        <w:tblLook w:val="0000"/>
      </w:tblPr>
      <w:tblGrid>
        <w:gridCol w:w="900"/>
        <w:gridCol w:w="8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both"/>
              <w:rPr>
                <w:rFonts w:ascii="Arial" w:hAnsi="Arial" w:cs="Arial"/>
                <w:b/>
                <w:bCs/>
              </w:rPr>
            </w:pPr>
            <w:r>
              <w:rPr>
                <w:rFonts w:ascii="Arial" w:hAnsi="Arial" w:cs="Arial"/>
                <w:b/>
                <w:bCs/>
              </w:rPr>
              <w:t>N°</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both"/>
              <w:rPr>
                <w:rFonts w:ascii="Arial" w:hAnsi="Arial" w:cs="Arial"/>
                <w:b/>
                <w:bCs/>
              </w:rPr>
            </w:pPr>
            <w:r>
              <w:rPr>
                <w:rFonts w:ascii="Arial" w:hAnsi="Arial" w:cs="Arial"/>
                <w:b/>
                <w:bCs/>
              </w:rPr>
              <w:t>Nombre completo de cada Proyecto</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1</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2</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3</w:t>
            </w:r>
          </w:p>
        </w:tc>
        <w:tc>
          <w:tcPr>
            <w:tcW w:w="8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r>
    </w:tbl>
    <w:p w:rsidR="00F605E5" w:rsidRDefault="00F605E5" w:rsidP="00F605E5"/>
    <w:p w:rsidR="00F605E5" w:rsidRDefault="00F605E5" w:rsidP="00F605E5">
      <w:pPr>
        <w:rPr>
          <w:rFonts w:ascii="Arial" w:hAnsi="Arial" w:cs="Arial"/>
          <w:b/>
          <w:bCs/>
        </w:rPr>
      </w:pPr>
      <w:r>
        <w:rPr>
          <w:rFonts w:ascii="Arial" w:hAnsi="Arial" w:cs="Arial"/>
          <w:b/>
          <w:bCs/>
        </w:rPr>
        <w:t>9. Actividades de cada Proyecto que contribuirán al logro de los objetivos del Programa</w:t>
      </w:r>
    </w:p>
    <w:tbl>
      <w:tblPr>
        <w:tblW w:w="9590" w:type="dxa"/>
        <w:tblInd w:w="225" w:type="dxa"/>
        <w:tblLayout w:type="fixed"/>
        <w:tblCellMar>
          <w:left w:w="70" w:type="dxa"/>
          <w:right w:w="70" w:type="dxa"/>
        </w:tblCellMar>
        <w:tblLook w:val="0000"/>
      </w:tblPr>
      <w:tblGrid>
        <w:gridCol w:w="900"/>
        <w:gridCol w:w="2880"/>
        <w:gridCol w:w="1980"/>
        <w:gridCol w:w="383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N°</w:t>
            </w:r>
          </w:p>
        </w:tc>
        <w:tc>
          <w:tcPr>
            <w:tcW w:w="28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Objetivo del Programa</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Proyecto Nº</w:t>
            </w: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Actividad</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1</w:t>
            </w:r>
          </w:p>
        </w:tc>
        <w:tc>
          <w:tcPr>
            <w:tcW w:w="28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2</w:t>
            </w:r>
          </w:p>
        </w:tc>
        <w:tc>
          <w:tcPr>
            <w:tcW w:w="28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383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r>
    </w:tbl>
    <w:p w:rsidR="00F605E5" w:rsidRDefault="00F605E5" w:rsidP="00F605E5">
      <w:pPr>
        <w:rPr>
          <w:rFonts w:ascii="Arial" w:hAnsi="Arial" w:cs="Arial"/>
          <w:bCs/>
        </w:rPr>
      </w:pPr>
    </w:p>
    <w:p w:rsidR="00F605E5" w:rsidRDefault="00F605E5" w:rsidP="00F605E5">
      <w:pPr>
        <w:rPr>
          <w:rFonts w:ascii="Arial" w:hAnsi="Arial" w:cs="Arial"/>
          <w:bCs/>
        </w:rPr>
      </w:pPr>
      <w:r>
        <w:rPr>
          <w:rFonts w:ascii="Arial" w:hAnsi="Arial" w:cs="Arial"/>
          <w:b/>
          <w:bCs/>
        </w:rPr>
        <w:t>10. Articulación entre los Proyectos componentes del Programa</w:t>
      </w:r>
      <w:r>
        <w:rPr>
          <w:rFonts w:ascii="Arial" w:hAnsi="Arial" w:cs="Arial"/>
          <w:bCs/>
        </w:rPr>
        <w:t xml:space="preserve"> (consignar las acciones de articulación previstas):</w:t>
      </w:r>
    </w:p>
    <w:tbl>
      <w:tblPr>
        <w:tblW w:w="9545" w:type="dxa"/>
        <w:tblInd w:w="55" w:type="dxa"/>
        <w:tblLayout w:type="fixed"/>
        <w:tblCellMar>
          <w:top w:w="55" w:type="dxa"/>
          <w:left w:w="55" w:type="dxa"/>
          <w:bottom w:w="55" w:type="dxa"/>
          <w:right w:w="55" w:type="dxa"/>
        </w:tblCellMar>
        <w:tblLook w:val="0000"/>
      </w:tblPr>
      <w:tblGrid>
        <w:gridCol w:w="9545"/>
      </w:tblGrid>
      <w:tr w:rsidR="00F605E5" w:rsidTr="00771F30">
        <w:tc>
          <w:tcPr>
            <w:tcW w:w="9545" w:type="dxa"/>
            <w:tcBorders>
              <w:top w:val="single" w:sz="1" w:space="0" w:color="000000"/>
              <w:left w:val="single" w:sz="1" w:space="0" w:color="000000"/>
              <w:bottom w:val="single" w:sz="1" w:space="0" w:color="000000"/>
              <w:right w:val="single" w:sz="1" w:space="0" w:color="000000"/>
            </w:tcBorders>
            <w:shd w:val="clear" w:color="auto" w:fill="auto"/>
          </w:tcPr>
          <w:p w:rsidR="00F605E5" w:rsidRDefault="00F605E5" w:rsidP="00771F30">
            <w:pPr>
              <w:pStyle w:val="Contenidodelatabla"/>
              <w:snapToGrid w:val="0"/>
            </w:pPr>
          </w:p>
        </w:tc>
      </w:tr>
      <w:tr w:rsidR="00F605E5" w:rsidTr="00771F30">
        <w:tc>
          <w:tcPr>
            <w:tcW w:w="9545" w:type="dxa"/>
            <w:tcBorders>
              <w:left w:val="single" w:sz="1" w:space="0" w:color="000000"/>
              <w:bottom w:val="single" w:sz="1" w:space="0" w:color="000000"/>
              <w:right w:val="single" w:sz="1" w:space="0" w:color="000000"/>
            </w:tcBorders>
            <w:shd w:val="clear" w:color="auto" w:fill="auto"/>
          </w:tcPr>
          <w:p w:rsidR="00F605E5" w:rsidRDefault="00F605E5" w:rsidP="00771F30">
            <w:pPr>
              <w:pStyle w:val="Contenidodelatabla"/>
              <w:snapToGrid w:val="0"/>
            </w:pPr>
          </w:p>
        </w:tc>
      </w:tr>
      <w:tr w:rsidR="00F605E5" w:rsidTr="00771F30">
        <w:tc>
          <w:tcPr>
            <w:tcW w:w="9545" w:type="dxa"/>
            <w:tcBorders>
              <w:left w:val="single" w:sz="1" w:space="0" w:color="000000"/>
              <w:bottom w:val="single" w:sz="1" w:space="0" w:color="000000"/>
              <w:right w:val="single" w:sz="1" w:space="0" w:color="000000"/>
            </w:tcBorders>
            <w:shd w:val="clear" w:color="auto" w:fill="auto"/>
          </w:tcPr>
          <w:p w:rsidR="00F605E5" w:rsidRDefault="00F605E5" w:rsidP="00771F30">
            <w:pPr>
              <w:pStyle w:val="Contenidodelatabla"/>
              <w:snapToGrid w:val="0"/>
            </w:pPr>
          </w:p>
        </w:tc>
      </w:tr>
    </w:tbl>
    <w:p w:rsidR="00F605E5" w:rsidRDefault="00F605E5" w:rsidP="00F605E5">
      <w:pPr>
        <w:rPr>
          <w:rFonts w:ascii="Arial" w:hAnsi="Arial" w:cs="Arial"/>
          <w:b/>
          <w:bCs/>
          <w:u w:val="single"/>
        </w:rPr>
      </w:pPr>
    </w:p>
    <w:p w:rsidR="00F605E5" w:rsidRDefault="00F605E5" w:rsidP="00F605E5">
      <w:pPr>
        <w:rPr>
          <w:rFonts w:ascii="Arial" w:hAnsi="Arial" w:cs="Arial"/>
          <w:b/>
          <w:bCs/>
          <w:u w:val="single"/>
        </w:rPr>
      </w:pPr>
    </w:p>
    <w:p w:rsidR="00F605E5" w:rsidRDefault="00F605E5" w:rsidP="00F605E5">
      <w:pPr>
        <w:rPr>
          <w:rFonts w:ascii="Arial" w:hAnsi="Arial" w:cs="Arial"/>
          <w:b/>
          <w:bCs/>
          <w:u w:val="single"/>
        </w:rPr>
      </w:pPr>
      <w:r>
        <w:rPr>
          <w:rFonts w:ascii="Arial" w:hAnsi="Arial" w:cs="Arial"/>
          <w:b/>
          <w:bCs/>
          <w:u w:val="single"/>
        </w:rPr>
        <w:t>DEL PRIMER AÑO DE EJECUCIÓN:</w:t>
      </w:r>
    </w:p>
    <w:p w:rsidR="00F605E5" w:rsidRDefault="00F605E5" w:rsidP="00F605E5">
      <w:pPr>
        <w:rPr>
          <w:rFonts w:ascii="Arial" w:hAnsi="Arial" w:cs="Arial"/>
          <w:b/>
          <w:bCs/>
        </w:rPr>
      </w:pPr>
      <w:r>
        <w:rPr>
          <w:rFonts w:ascii="Arial" w:hAnsi="Arial" w:cs="Arial"/>
          <w:b/>
          <w:bCs/>
        </w:rPr>
        <w:t xml:space="preserve">  11. Factibilidad y coherencia interna: </w:t>
      </w:r>
    </w:p>
    <w:tbl>
      <w:tblPr>
        <w:tblW w:w="9590" w:type="dxa"/>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Recursos Financieros</w:t>
            </w:r>
            <w:r>
              <w:rPr>
                <w:rStyle w:val="Refdenotaalpie1"/>
              </w:rPr>
              <w:footnoteReference w:id="29"/>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 xml:space="preserve">Resultados </w:t>
            </w:r>
          </w:p>
          <w:p w:rsidR="00F605E5" w:rsidRDefault="00F605E5" w:rsidP="00771F30">
            <w:pPr>
              <w:spacing w:after="0" w:line="240" w:lineRule="auto"/>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Cs/>
              </w:rPr>
            </w:pPr>
          </w:p>
        </w:tc>
      </w:tr>
    </w:tbl>
    <w:p w:rsidR="00F605E5" w:rsidRDefault="00F605E5" w:rsidP="00F605E5"/>
    <w:p w:rsidR="00F605E5" w:rsidRDefault="00F605E5" w:rsidP="00F605E5">
      <w:pPr>
        <w:rPr>
          <w:rFonts w:ascii="Arial" w:hAnsi="Arial" w:cs="Arial"/>
          <w:bCs/>
        </w:rPr>
      </w:pPr>
      <w:r>
        <w:rPr>
          <w:rFonts w:ascii="Arial" w:hAnsi="Arial" w:cs="Arial"/>
          <w:b/>
          <w:bCs/>
        </w:rPr>
        <w:t xml:space="preserve">  12. Cronograma de Actividades (en meses).</w:t>
      </w:r>
      <w:r>
        <w:rPr>
          <w:rFonts w:ascii="Arial" w:hAnsi="Arial" w:cs="Arial"/>
          <w:bCs/>
        </w:rPr>
        <w:t xml:space="preserve"> Tomar febrero/16 como fecha de inicio.</w:t>
      </w:r>
    </w:p>
    <w:tbl>
      <w:tblPr>
        <w:tblW w:w="9620" w:type="dxa"/>
        <w:tblInd w:w="215" w:type="dxa"/>
        <w:tblLayout w:type="fixed"/>
        <w:tblCellMar>
          <w:left w:w="70" w:type="dxa"/>
          <w:right w:w="70" w:type="dxa"/>
        </w:tblCellMar>
        <w:tblLook w:val="0000"/>
      </w:tblPr>
      <w:tblGrid>
        <w:gridCol w:w="1065"/>
        <w:gridCol w:w="510"/>
        <w:gridCol w:w="435"/>
        <w:gridCol w:w="615"/>
        <w:gridCol w:w="690"/>
        <w:gridCol w:w="645"/>
        <w:gridCol w:w="585"/>
        <w:gridCol w:w="660"/>
        <w:gridCol w:w="510"/>
        <w:gridCol w:w="525"/>
        <w:gridCol w:w="555"/>
        <w:gridCol w:w="525"/>
        <w:gridCol w:w="2300"/>
      </w:tblGrid>
      <w:tr w:rsidR="00F605E5" w:rsidTr="00771F30">
        <w:tc>
          <w:tcPr>
            <w:tcW w:w="10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 xml:space="preserve">Actividad </w:t>
            </w:r>
          </w:p>
        </w:tc>
        <w:tc>
          <w:tcPr>
            <w:tcW w:w="5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Feb.</w:t>
            </w:r>
          </w:p>
        </w:tc>
        <w:tc>
          <w:tcPr>
            <w:tcW w:w="43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Marzo</w:t>
            </w:r>
          </w:p>
        </w:tc>
        <w:tc>
          <w:tcPr>
            <w:tcW w:w="6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Abril</w:t>
            </w:r>
          </w:p>
        </w:tc>
        <w:tc>
          <w:tcPr>
            <w:tcW w:w="69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Mayo</w:t>
            </w:r>
          </w:p>
        </w:tc>
        <w:tc>
          <w:tcPr>
            <w:tcW w:w="6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Junio</w:t>
            </w:r>
          </w:p>
        </w:tc>
        <w:tc>
          <w:tcPr>
            <w:tcW w:w="5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Julio</w:t>
            </w:r>
          </w:p>
        </w:tc>
        <w:tc>
          <w:tcPr>
            <w:tcW w:w="6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Agost.</w:t>
            </w:r>
          </w:p>
        </w:tc>
        <w:tc>
          <w:tcPr>
            <w:tcW w:w="5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Sep.</w:t>
            </w:r>
          </w:p>
        </w:tc>
        <w:tc>
          <w:tcPr>
            <w:tcW w:w="5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Oct.</w:t>
            </w:r>
          </w:p>
        </w:tc>
        <w:tc>
          <w:tcPr>
            <w:tcW w:w="55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Nov.</w:t>
            </w:r>
          </w:p>
        </w:tc>
        <w:tc>
          <w:tcPr>
            <w:tcW w:w="5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Dic.</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Enero</w:t>
            </w:r>
          </w:p>
        </w:tc>
      </w:tr>
      <w:tr w:rsidR="00F605E5" w:rsidTr="00771F30">
        <w:tblPrEx>
          <w:tblCellMar>
            <w:left w:w="0" w:type="dxa"/>
            <w:right w:w="0" w:type="dxa"/>
          </w:tblCellMar>
        </w:tblPrEx>
        <w:tc>
          <w:tcPr>
            <w:tcW w:w="10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43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9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5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p>
        </w:tc>
      </w:tr>
    </w:tbl>
    <w:p w:rsidR="00F605E5" w:rsidRDefault="00F605E5" w:rsidP="00F605E5"/>
    <w:p w:rsidR="00F605E5" w:rsidRDefault="00F605E5" w:rsidP="00F605E5">
      <w:pPr>
        <w:jc w:val="both"/>
        <w:rPr>
          <w:rFonts w:ascii="Arial" w:hAnsi="Arial" w:cs="Arial"/>
          <w:bCs/>
        </w:rPr>
      </w:pPr>
      <w:r>
        <w:rPr>
          <w:rFonts w:ascii="Arial" w:hAnsi="Arial" w:cs="Arial"/>
          <w:b/>
          <w:bCs/>
        </w:rPr>
        <w:t xml:space="preserve">  13. Financiamiento: Monto total solicitado (hasta $15.000.- al año) a la UNQ detallando por concepto</w:t>
      </w:r>
      <w:r>
        <w:rPr>
          <w:rFonts w:ascii="Arial" w:hAnsi="Arial" w:cs="Arial"/>
          <w:bCs/>
        </w:rPr>
        <w:t xml:space="preserve">:  </w:t>
      </w:r>
    </w:p>
    <w:p w:rsidR="00F605E5" w:rsidRDefault="00F605E5" w:rsidP="00F605E5">
      <w:pPr>
        <w:rPr>
          <w:rFonts w:ascii="Arial" w:hAnsi="Arial" w:cs="Arial"/>
          <w:bCs/>
        </w:rPr>
      </w:pPr>
    </w:p>
    <w:tbl>
      <w:tblPr>
        <w:tblW w:w="0" w:type="auto"/>
        <w:tblInd w:w="225" w:type="dxa"/>
        <w:tblLayout w:type="fixed"/>
        <w:tblCellMar>
          <w:left w:w="70" w:type="dxa"/>
          <w:right w:w="70" w:type="dxa"/>
        </w:tblCellMar>
        <w:tblLook w:val="0000"/>
      </w:tblPr>
      <w:tblGrid>
        <w:gridCol w:w="3045"/>
        <w:gridCol w:w="160"/>
        <w:gridCol w:w="3286"/>
        <w:gridCol w:w="1514"/>
        <w:gridCol w:w="1670"/>
      </w:tblGrid>
      <w:tr w:rsidR="00F605E5" w:rsidTr="00771F30">
        <w:trPr>
          <w:cantSplit/>
        </w:trPr>
        <w:tc>
          <w:tcPr>
            <w:tcW w:w="304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3286"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Presupuesto del Programa</w:t>
            </w:r>
          </w:p>
          <w:p w:rsidR="00F605E5" w:rsidRDefault="00F605E5" w:rsidP="00771F30">
            <w:pPr>
              <w:spacing w:after="0" w:line="240" w:lineRule="auto"/>
              <w:jc w:val="center"/>
              <w:rPr>
                <w:rFonts w:ascii="Arial" w:hAnsi="Arial" w:cs="Arial"/>
                <w:b/>
                <w:bCs/>
              </w:rPr>
            </w:pPr>
          </w:p>
        </w:tc>
      </w:tr>
      <w:tr w:rsidR="00F605E5" w:rsidTr="00771F30">
        <w:trPr>
          <w:cantSplit/>
          <w:trHeight w:val="73"/>
        </w:trPr>
        <w:tc>
          <w:tcPr>
            <w:tcW w:w="304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3286"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Total</w:t>
            </w: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4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28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r>
              <w:rPr>
                <w:rFonts w:ascii="Arial" w:hAnsi="Arial" w:cs="Arial"/>
                <w:b/>
                <w:bCs/>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bl>
    <w:p w:rsidR="00F605E5" w:rsidRDefault="00F605E5" w:rsidP="00F605E5">
      <w:pPr>
        <w:ind w:left="360"/>
      </w:pPr>
    </w:p>
    <w:p w:rsidR="00F605E5" w:rsidRDefault="00F605E5" w:rsidP="00F605E5">
      <w:pPr>
        <w:rPr>
          <w:rFonts w:ascii="Arial" w:hAnsi="Arial" w:cs="Arial"/>
          <w:b/>
          <w:bCs/>
        </w:rPr>
      </w:pPr>
      <w:r>
        <w:rPr>
          <w:rFonts w:ascii="Arial" w:hAnsi="Arial" w:cs="Arial"/>
          <w:b/>
          <w:bCs/>
        </w:rPr>
        <w:t xml:space="preserve">  14. Resultados esperados e indicadores de medición:</w:t>
      </w:r>
    </w:p>
    <w:tbl>
      <w:tblPr>
        <w:tblW w:w="9481" w:type="dxa"/>
        <w:tblInd w:w="225" w:type="dxa"/>
        <w:tblLayout w:type="fixed"/>
        <w:tblCellMar>
          <w:left w:w="70" w:type="dxa"/>
          <w:right w:w="70" w:type="dxa"/>
        </w:tblCellMar>
        <w:tblLook w:val="0000"/>
      </w:tblPr>
      <w:tblGrid>
        <w:gridCol w:w="4591"/>
        <w:gridCol w:w="4890"/>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Resultados</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bl>
    <w:p w:rsidR="00F605E5" w:rsidRDefault="00F605E5" w:rsidP="00F605E5"/>
    <w:p w:rsidR="00F605E5" w:rsidRDefault="00F605E5" w:rsidP="00F605E5">
      <w:pPr>
        <w:ind w:left="360" w:hanging="180"/>
        <w:rPr>
          <w:rFonts w:ascii="Arial" w:hAnsi="Arial" w:cs="Arial"/>
          <w:b/>
          <w:bCs/>
          <w:u w:val="single"/>
        </w:rPr>
      </w:pPr>
      <w:r>
        <w:rPr>
          <w:rFonts w:ascii="Arial" w:hAnsi="Arial" w:cs="Arial"/>
          <w:b/>
          <w:bCs/>
          <w:u w:val="single"/>
        </w:rPr>
        <w:t>DEL SEGUNDO AÑO DE EJECUCIÓN:</w:t>
      </w:r>
    </w:p>
    <w:p w:rsidR="00F605E5" w:rsidRDefault="00F605E5" w:rsidP="00F605E5">
      <w:pPr>
        <w:rPr>
          <w:rFonts w:ascii="Arial" w:hAnsi="Arial" w:cs="Arial"/>
          <w:b/>
          <w:bCs/>
        </w:rPr>
      </w:pPr>
      <w:r>
        <w:rPr>
          <w:rFonts w:ascii="Arial" w:hAnsi="Arial" w:cs="Arial"/>
          <w:b/>
          <w:bCs/>
        </w:rPr>
        <w:t xml:space="preserve">  15. Factibilidad y coherencia interna:</w:t>
      </w:r>
    </w:p>
    <w:tbl>
      <w:tblPr>
        <w:tblW w:w="9590" w:type="dxa"/>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Cs/>
              </w:rPr>
              <w:t xml:space="preserve"> </w:t>
            </w: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Recursos Financieros</w:t>
            </w:r>
            <w:r>
              <w:rPr>
                <w:rStyle w:val="Refdenotaalpie1"/>
              </w:rPr>
              <w:footnoteReference w:id="30"/>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 xml:space="preserve">Resultados </w:t>
            </w:r>
          </w:p>
          <w:p w:rsidR="00F605E5" w:rsidRDefault="00F605E5" w:rsidP="00771F30">
            <w:pPr>
              <w:jc w:val="center"/>
              <w:rPr>
                <w:rFonts w:ascii="Arial" w:hAnsi="Arial" w:cs="Arial"/>
                <w:b/>
                <w:bCs/>
              </w:rPr>
            </w:pPr>
            <w:r>
              <w:rPr>
                <w:rFonts w:ascii="Arial" w:hAnsi="Arial" w:cs="Arial"/>
                <w:b/>
                <w:bCs/>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Cs/>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Cs/>
              </w:rPr>
            </w:pPr>
          </w:p>
        </w:tc>
      </w:tr>
    </w:tbl>
    <w:p w:rsidR="00F605E5" w:rsidRDefault="00F605E5" w:rsidP="00F605E5"/>
    <w:p w:rsidR="00F605E5" w:rsidRDefault="00F605E5" w:rsidP="00F605E5">
      <w:pPr>
        <w:rPr>
          <w:rFonts w:ascii="Arial" w:hAnsi="Arial" w:cs="Arial"/>
          <w:bCs/>
        </w:rPr>
      </w:pPr>
      <w:r>
        <w:rPr>
          <w:rFonts w:ascii="Arial" w:hAnsi="Arial" w:cs="Arial"/>
          <w:bCs/>
        </w:rPr>
        <w:t xml:space="preserve">  </w:t>
      </w:r>
      <w:r>
        <w:rPr>
          <w:rFonts w:ascii="Arial" w:hAnsi="Arial" w:cs="Arial"/>
          <w:b/>
          <w:bCs/>
        </w:rPr>
        <w:t xml:space="preserve">16. Cronograma de Actividades (en meses). </w:t>
      </w:r>
      <w:r>
        <w:rPr>
          <w:rFonts w:ascii="Arial" w:hAnsi="Arial" w:cs="Arial"/>
          <w:bCs/>
        </w:rPr>
        <w:t>Tomar Febrero/17 como fecha de inicio.</w:t>
      </w:r>
    </w:p>
    <w:tbl>
      <w:tblPr>
        <w:tblW w:w="9785" w:type="dxa"/>
        <w:tblInd w:w="215" w:type="dxa"/>
        <w:tblLayout w:type="fixed"/>
        <w:tblCellMar>
          <w:left w:w="70" w:type="dxa"/>
          <w:right w:w="70" w:type="dxa"/>
        </w:tblCellMar>
        <w:tblLook w:val="0000"/>
      </w:tblPr>
      <w:tblGrid>
        <w:gridCol w:w="1470"/>
        <w:gridCol w:w="700"/>
        <w:gridCol w:w="720"/>
        <w:gridCol w:w="720"/>
        <w:gridCol w:w="720"/>
        <w:gridCol w:w="730"/>
        <w:gridCol w:w="710"/>
        <w:gridCol w:w="819"/>
        <w:gridCol w:w="621"/>
        <w:gridCol w:w="540"/>
        <w:gridCol w:w="720"/>
        <w:gridCol w:w="540"/>
        <w:gridCol w:w="775"/>
      </w:tblGrid>
      <w:tr w:rsidR="00F605E5" w:rsidTr="00771F30">
        <w:tc>
          <w:tcPr>
            <w:tcW w:w="14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 xml:space="preserve">Actividad </w:t>
            </w:r>
          </w:p>
        </w:tc>
        <w:tc>
          <w:tcPr>
            <w:tcW w:w="7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Feb.</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Marzo</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Abril</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Mayo</w:t>
            </w:r>
          </w:p>
        </w:tc>
        <w:tc>
          <w:tcPr>
            <w:tcW w:w="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Junio</w:t>
            </w:r>
          </w:p>
        </w:tc>
        <w:tc>
          <w:tcPr>
            <w:tcW w:w="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Julio</w:t>
            </w: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Agost.</w:t>
            </w:r>
          </w:p>
        </w:tc>
        <w:tc>
          <w:tcPr>
            <w:tcW w:w="6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Sep.</w:t>
            </w: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Oct.</w:t>
            </w: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Nov.</w:t>
            </w: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Dic.</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sz w:val="20"/>
                <w:szCs w:val="20"/>
              </w:rPr>
            </w:pPr>
            <w:r>
              <w:rPr>
                <w:rFonts w:ascii="Arial" w:hAnsi="Arial" w:cs="Arial"/>
                <w:sz w:val="20"/>
                <w:szCs w:val="20"/>
              </w:rPr>
              <w:t>Enero</w:t>
            </w:r>
          </w:p>
        </w:tc>
      </w:tr>
      <w:tr w:rsidR="00F605E5" w:rsidTr="00771F30">
        <w:tc>
          <w:tcPr>
            <w:tcW w:w="14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p>
        </w:tc>
      </w:tr>
    </w:tbl>
    <w:p w:rsidR="00F605E5" w:rsidRDefault="00F605E5" w:rsidP="00F605E5"/>
    <w:p w:rsidR="00F605E5" w:rsidRDefault="00F605E5" w:rsidP="00F605E5">
      <w:pPr>
        <w:rPr>
          <w:rFonts w:ascii="Arial" w:hAnsi="Arial" w:cs="Arial"/>
          <w:bCs/>
        </w:rPr>
      </w:pPr>
      <w:r>
        <w:rPr>
          <w:rFonts w:ascii="Arial" w:hAnsi="Arial" w:cs="Arial"/>
          <w:b/>
          <w:bCs/>
        </w:rPr>
        <w:t xml:space="preserve">  17. Financiamiento: Monto total solicitado (hasta $15.000.- al año) a la UNQ detallando por concepto:</w:t>
      </w:r>
      <w:r>
        <w:rPr>
          <w:rFonts w:ascii="Arial" w:hAnsi="Arial" w:cs="Arial"/>
          <w:bCs/>
        </w:rPr>
        <w:t xml:space="preserve">  </w:t>
      </w:r>
    </w:p>
    <w:tbl>
      <w:tblPr>
        <w:tblW w:w="9675" w:type="dxa"/>
        <w:tblInd w:w="225" w:type="dxa"/>
        <w:tblLayout w:type="fixed"/>
        <w:tblCellMar>
          <w:left w:w="70" w:type="dxa"/>
          <w:right w:w="70" w:type="dxa"/>
        </w:tblCellMar>
        <w:tblLook w:val="0000"/>
      </w:tblPr>
      <w:tblGrid>
        <w:gridCol w:w="3015"/>
        <w:gridCol w:w="160"/>
        <w:gridCol w:w="3316"/>
        <w:gridCol w:w="1514"/>
        <w:gridCol w:w="1670"/>
      </w:tblGrid>
      <w:tr w:rsidR="00F605E5" w:rsidTr="00771F30">
        <w:trPr>
          <w:cantSplit/>
        </w:trPr>
        <w:tc>
          <w:tcPr>
            <w:tcW w:w="301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3316"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Presupuesto del Programa</w:t>
            </w:r>
          </w:p>
          <w:p w:rsidR="00F605E5" w:rsidRDefault="00F605E5" w:rsidP="00771F30">
            <w:pPr>
              <w:spacing w:after="0" w:line="240" w:lineRule="auto"/>
              <w:jc w:val="center"/>
              <w:rPr>
                <w:rFonts w:ascii="Arial" w:hAnsi="Arial" w:cs="Arial"/>
                <w:b/>
                <w:bCs/>
              </w:rPr>
            </w:pPr>
          </w:p>
        </w:tc>
      </w:tr>
      <w:tr w:rsidR="00F605E5" w:rsidTr="00771F30">
        <w:trPr>
          <w:cantSplit/>
          <w:trHeight w:val="73"/>
        </w:trPr>
        <w:tc>
          <w:tcPr>
            <w:tcW w:w="301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3316"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Total</w:t>
            </w: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33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0" w:line="240" w:lineRule="auto"/>
              <w:rPr>
                <w:rFonts w:ascii="Arial" w:hAnsi="Arial" w:cs="Arial"/>
                <w:bCs/>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bCs/>
              </w:rPr>
            </w:pPr>
            <w:r>
              <w:rPr>
                <w:rFonts w:ascii="Arial" w:hAnsi="Arial" w:cs="Arial"/>
                <w:b/>
                <w:bCs/>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bCs/>
              </w:rPr>
            </w:pPr>
          </w:p>
        </w:tc>
      </w:tr>
    </w:tbl>
    <w:p w:rsidR="00F605E5" w:rsidRDefault="00F605E5" w:rsidP="00F605E5"/>
    <w:p w:rsidR="00F605E5" w:rsidRDefault="00F605E5" w:rsidP="00F605E5">
      <w:pPr>
        <w:rPr>
          <w:rFonts w:ascii="Arial" w:hAnsi="Arial" w:cs="Arial"/>
          <w:b/>
          <w:bCs/>
        </w:rPr>
      </w:pPr>
      <w:r>
        <w:rPr>
          <w:rFonts w:ascii="Arial" w:hAnsi="Arial" w:cs="Arial"/>
          <w:b/>
          <w:bCs/>
        </w:rPr>
        <w:t xml:space="preserve">  18. Resultados esperados e indicadores de medición:</w:t>
      </w:r>
    </w:p>
    <w:tbl>
      <w:tblPr>
        <w:tblW w:w="9590" w:type="dxa"/>
        <w:tblInd w:w="225" w:type="dxa"/>
        <w:tblLayout w:type="fixed"/>
        <w:tblCellMar>
          <w:left w:w="70" w:type="dxa"/>
          <w:right w:w="70" w:type="dxa"/>
        </w:tblCellMar>
        <w:tblLook w:val="0000"/>
      </w:tblPr>
      <w:tblGrid>
        <w:gridCol w:w="4591"/>
        <w:gridCol w:w="499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Resultados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bCs/>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bCs/>
              </w:rPr>
            </w:pPr>
          </w:p>
        </w:tc>
      </w:tr>
    </w:tbl>
    <w:p w:rsidR="00F605E5" w:rsidRDefault="00F605E5" w:rsidP="00F605E5"/>
    <w:p w:rsidR="00F605E5" w:rsidRDefault="00F605E5" w:rsidP="00F605E5">
      <w:pPr>
        <w:rPr>
          <w:rFonts w:ascii="Arial" w:hAnsi="Arial" w:cs="Arial"/>
          <w:b/>
          <w:bCs/>
        </w:rPr>
      </w:pPr>
      <w:r>
        <w:rPr>
          <w:rFonts w:ascii="Arial" w:hAnsi="Arial" w:cs="Arial"/>
          <w:b/>
          <w:bCs/>
        </w:rPr>
        <w:t xml:space="preserve"> </w:t>
      </w:r>
    </w:p>
    <w:p w:rsidR="00F605E5" w:rsidRDefault="00F605E5" w:rsidP="00F605E5">
      <w:pPr>
        <w:rPr>
          <w:rFonts w:ascii="Arial" w:hAnsi="Arial" w:cs="Arial"/>
          <w:b/>
          <w:bCs/>
        </w:rPr>
      </w:pPr>
      <w:r>
        <w:rPr>
          <w:rFonts w:ascii="Arial" w:hAnsi="Arial" w:cs="Arial"/>
          <w:b/>
          <w:bCs/>
        </w:rPr>
        <w:t xml:space="preserve"> 19. Recursos disponibles: equipamiento, instalaciones, infraestructura, etc.</w:t>
      </w:r>
    </w:p>
    <w:p w:rsidR="00F605E5" w:rsidRDefault="00F605E5" w:rsidP="00F605E5">
      <w:pPr>
        <w:ind w:left="360"/>
        <w:rPr>
          <w:rFonts w:ascii="Arial" w:hAnsi="Arial" w:cs="Arial"/>
          <w:bCs/>
        </w:rPr>
      </w:pPr>
    </w:p>
    <w:tbl>
      <w:tblPr>
        <w:tblW w:w="9640" w:type="dxa"/>
        <w:tblInd w:w="180" w:type="dxa"/>
        <w:tblLayout w:type="fixed"/>
        <w:tblCellMar>
          <w:left w:w="70" w:type="dxa"/>
          <w:right w:w="70" w:type="dxa"/>
        </w:tblCellMar>
        <w:tblLook w:val="0000"/>
      </w:tblPr>
      <w:tblGrid>
        <w:gridCol w:w="4820"/>
        <w:gridCol w:w="4820"/>
      </w:tblGrid>
      <w:tr w:rsidR="00F605E5" w:rsidTr="00771F30">
        <w:tc>
          <w:tcPr>
            <w:tcW w:w="4820" w:type="dxa"/>
            <w:shd w:val="clear" w:color="auto" w:fill="auto"/>
          </w:tcPr>
          <w:p w:rsidR="00F605E5" w:rsidRDefault="00F605E5" w:rsidP="00771F30">
            <w:pPr>
              <w:ind w:left="180"/>
              <w:rPr>
                <w:rFonts w:ascii="Arial" w:hAnsi="Arial" w:cs="Arial"/>
                <w:bCs/>
              </w:rPr>
            </w:pPr>
          </w:p>
          <w:p w:rsidR="00F605E5" w:rsidRDefault="00F605E5" w:rsidP="00771F30">
            <w:pPr>
              <w:ind w:left="180"/>
              <w:rPr>
                <w:rFonts w:ascii="Arial" w:hAnsi="Arial" w:cs="Arial"/>
                <w:bCs/>
              </w:rPr>
            </w:pPr>
            <w:r>
              <w:rPr>
                <w:rFonts w:ascii="Arial" w:hAnsi="Arial" w:cs="Arial"/>
                <w:bCs/>
              </w:rPr>
              <w:t xml:space="preserve"> </w:t>
            </w:r>
          </w:p>
          <w:p w:rsidR="00F605E5" w:rsidRDefault="00F605E5" w:rsidP="00771F30">
            <w:pPr>
              <w:ind w:left="180"/>
              <w:jc w:val="center"/>
              <w:rPr>
                <w:rFonts w:ascii="Arial" w:hAnsi="Arial" w:cs="Arial"/>
                <w:bCs/>
              </w:rPr>
            </w:pPr>
            <w:r>
              <w:rPr>
                <w:rFonts w:ascii="Arial" w:hAnsi="Arial" w:cs="Arial"/>
                <w:bCs/>
              </w:rPr>
              <w:t>FIRMA ACLARACIÓN DEL/DE LA</w:t>
            </w:r>
          </w:p>
          <w:p w:rsidR="00F605E5" w:rsidRDefault="00F605E5" w:rsidP="00771F30">
            <w:pPr>
              <w:ind w:left="180"/>
              <w:jc w:val="center"/>
              <w:rPr>
                <w:rFonts w:ascii="Arial" w:hAnsi="Arial" w:cs="Arial"/>
                <w:bCs/>
              </w:rPr>
            </w:pPr>
            <w:r>
              <w:rPr>
                <w:rFonts w:ascii="Arial" w:hAnsi="Arial" w:cs="Arial"/>
                <w:bCs/>
              </w:rPr>
              <w:t>CO-DIRECTOR/A DEL PROGRAMA</w:t>
            </w:r>
          </w:p>
          <w:p w:rsidR="00F605E5" w:rsidRDefault="00F605E5" w:rsidP="00771F30">
            <w:pPr>
              <w:ind w:left="180"/>
              <w:rPr>
                <w:rFonts w:ascii="Arial" w:hAnsi="Arial" w:cs="Arial"/>
                <w:bCs/>
              </w:rPr>
            </w:pPr>
          </w:p>
          <w:p w:rsidR="00F605E5" w:rsidRDefault="00F605E5" w:rsidP="00771F30">
            <w:pPr>
              <w:ind w:left="180"/>
              <w:rPr>
                <w:rFonts w:ascii="Arial" w:hAnsi="Arial" w:cs="Arial"/>
                <w:bCs/>
              </w:rPr>
            </w:pPr>
          </w:p>
          <w:p w:rsidR="00F605E5" w:rsidRDefault="00055DF2" w:rsidP="00771F30">
            <w:pPr>
              <w:ind w:left="180"/>
              <w:rPr>
                <w:rFonts w:ascii="Arial" w:hAnsi="Arial" w:cs="Arial"/>
                <w:bCs/>
              </w:rPr>
            </w:pPr>
            <w:r w:rsidRPr="00055DF2">
              <w:pict>
                <v:line id="_x0000_s1032" style="position:absolute;left:0;text-align:left;z-index:251666432;mso-position-horizontal:absolute;mso-position-horizontal-relative:text;mso-position-vertical:absolute;mso-position-vertical-relative:text" from="34.5pt,1.3pt" to="205.5pt,1.3pt" strokeweight=".26mm">
                  <v:stroke joinstyle="miter"/>
                </v:line>
              </w:pict>
            </w:r>
          </w:p>
          <w:p w:rsidR="00F605E5" w:rsidRDefault="00F605E5" w:rsidP="00771F30">
            <w:pPr>
              <w:rPr>
                <w:rFonts w:ascii="Arial" w:hAnsi="Arial" w:cs="Arial"/>
                <w:bCs/>
              </w:rPr>
            </w:pPr>
          </w:p>
          <w:p w:rsidR="00F605E5" w:rsidRDefault="00F605E5" w:rsidP="00771F30">
            <w:pPr>
              <w:rPr>
                <w:rFonts w:ascii="Arial" w:hAnsi="Arial" w:cs="Arial"/>
                <w:bCs/>
              </w:rPr>
            </w:pPr>
          </w:p>
        </w:tc>
        <w:tc>
          <w:tcPr>
            <w:tcW w:w="4820" w:type="dxa"/>
            <w:shd w:val="clear" w:color="auto" w:fill="auto"/>
          </w:tcPr>
          <w:p w:rsidR="00F605E5" w:rsidRDefault="00F605E5" w:rsidP="00771F30">
            <w:pPr>
              <w:snapToGrid w:val="0"/>
              <w:ind w:left="180"/>
              <w:rPr>
                <w:rFonts w:ascii="Arial" w:hAnsi="Arial" w:cs="Arial"/>
                <w:bCs/>
              </w:rPr>
            </w:pPr>
          </w:p>
          <w:p w:rsidR="00F605E5" w:rsidRDefault="00F605E5" w:rsidP="00771F30">
            <w:pPr>
              <w:ind w:left="180"/>
              <w:rPr>
                <w:rFonts w:ascii="Arial" w:hAnsi="Arial" w:cs="Arial"/>
                <w:bCs/>
              </w:rPr>
            </w:pPr>
          </w:p>
          <w:p w:rsidR="00F605E5" w:rsidRDefault="00F605E5" w:rsidP="00771F30">
            <w:pPr>
              <w:rPr>
                <w:rFonts w:ascii="Arial" w:hAnsi="Arial" w:cs="Arial"/>
                <w:bCs/>
              </w:rPr>
            </w:pPr>
            <w:r>
              <w:rPr>
                <w:rFonts w:ascii="Arial" w:hAnsi="Arial" w:cs="Arial"/>
                <w:bCs/>
              </w:rPr>
              <w:t>FIRMA ACLARACIÓN DEL/DE LA</w:t>
            </w:r>
          </w:p>
          <w:p w:rsidR="00F605E5" w:rsidRDefault="00F605E5" w:rsidP="00771F30">
            <w:pPr>
              <w:rPr>
                <w:rFonts w:ascii="Arial" w:hAnsi="Arial" w:cs="Arial"/>
                <w:bCs/>
              </w:rPr>
            </w:pPr>
            <w:r>
              <w:rPr>
                <w:rFonts w:ascii="Arial" w:hAnsi="Arial" w:cs="Arial"/>
                <w:bCs/>
              </w:rPr>
              <w:t xml:space="preserve"> DIRECTOR/A DEL PROGRAMA</w:t>
            </w:r>
          </w:p>
          <w:p w:rsidR="00F605E5" w:rsidRDefault="00F605E5" w:rsidP="00771F30">
            <w:pPr>
              <w:rPr>
                <w:rFonts w:ascii="Arial" w:hAnsi="Arial" w:cs="Arial"/>
                <w:bCs/>
              </w:rPr>
            </w:pPr>
            <w:r>
              <w:rPr>
                <w:rFonts w:ascii="Arial" w:hAnsi="Arial" w:cs="Arial"/>
                <w:bCs/>
              </w:rPr>
              <w:t xml:space="preserve">     </w:t>
            </w:r>
          </w:p>
          <w:p w:rsidR="00F605E5" w:rsidRDefault="00F605E5" w:rsidP="00771F30">
            <w:pPr>
              <w:rPr>
                <w:rFonts w:ascii="Arial" w:hAnsi="Arial" w:cs="Arial"/>
                <w:bCs/>
              </w:rPr>
            </w:pPr>
          </w:p>
          <w:p w:rsidR="00F605E5" w:rsidRDefault="00055DF2" w:rsidP="00771F30">
            <w:pPr>
              <w:rPr>
                <w:rFonts w:ascii="Arial" w:hAnsi="Arial" w:cs="Arial"/>
                <w:bCs/>
              </w:rPr>
            </w:pPr>
            <w:r w:rsidRPr="00055DF2">
              <w:pict>
                <v:line id="_x0000_s1033" style="position:absolute;z-index:251667456;mso-position-horizontal:absolute;mso-position-horizontal-relative:text;mso-position-vertical:absolute;mso-position-vertical-relative:text" from="46.75pt,1.3pt" to="199.75pt,1.3pt" strokeweight=".26mm">
                  <v:stroke joinstyle="miter"/>
                </v:line>
              </w:pict>
            </w:r>
          </w:p>
        </w:tc>
      </w:tr>
    </w:tbl>
    <w:p w:rsidR="00F605E5" w:rsidRDefault="00F605E5" w:rsidP="00F605E5">
      <w:pPr>
        <w:rPr>
          <w:rFonts w:ascii="Arial" w:hAnsi="Arial" w:cs="Arial"/>
          <w:bCs/>
        </w:rPr>
      </w:pPr>
      <w:r>
        <w:rPr>
          <w:rFonts w:ascii="Arial" w:hAnsi="Arial" w:cs="Arial"/>
          <w:bCs/>
        </w:rPr>
        <w:t xml:space="preserve"> </w:t>
      </w:r>
    </w:p>
    <w:p w:rsidR="00F605E5" w:rsidRDefault="00F605E5" w:rsidP="00F605E5">
      <w:pPr>
        <w:rPr>
          <w:rFonts w:ascii="Arial" w:hAnsi="Arial" w:cs="Arial"/>
          <w:bCs/>
        </w:rPr>
      </w:pPr>
    </w:p>
    <w:p w:rsidR="00F605E5" w:rsidRDefault="00F605E5" w:rsidP="00F605E5">
      <w:pPr>
        <w:rPr>
          <w:rFonts w:ascii="Arial" w:hAnsi="Arial" w:cs="Arial"/>
          <w:bCs/>
        </w:rPr>
      </w:pPr>
      <w:r>
        <w:rPr>
          <w:rFonts w:ascii="Arial" w:hAnsi="Arial" w:cs="Arial"/>
          <w:b/>
          <w:bCs/>
        </w:rPr>
        <w:t>DATOS DE LOS PROYECTOS COMPONENTES DEL PROGRAMA</w:t>
      </w:r>
      <w:r>
        <w:rPr>
          <w:rStyle w:val="Refdenotaalpie1"/>
        </w:rPr>
        <w:footnoteReference w:id="31"/>
      </w:r>
    </w:p>
    <w:p w:rsidR="00F605E5" w:rsidRDefault="00F605E5" w:rsidP="00F605E5">
      <w:pPr>
        <w:rPr>
          <w:rFonts w:ascii="Arial" w:hAnsi="Arial" w:cs="Arial"/>
          <w:bCs/>
        </w:rPr>
      </w:pPr>
      <w:r>
        <w:rPr>
          <w:rFonts w:ascii="Arial" w:hAnsi="Arial" w:cs="Arial"/>
          <w:bCs/>
        </w:rPr>
        <w:br w:type="page"/>
      </w:r>
    </w:p>
    <w:p w:rsidR="00F605E5" w:rsidRDefault="00F605E5" w:rsidP="00F605E5">
      <w:pPr>
        <w:rPr>
          <w:rFonts w:ascii="Arial" w:hAnsi="Arial" w:cs="Arial"/>
          <w:b/>
          <w:bCs/>
        </w:rPr>
      </w:pPr>
      <w:r>
        <w:rPr>
          <w:rFonts w:ascii="Arial" w:hAnsi="Arial" w:cs="Arial"/>
          <w:b/>
          <w:bCs/>
        </w:rPr>
        <w:lastRenderedPageBreak/>
        <w:t>PROYECTOS NUEVOS</w:t>
      </w:r>
    </w:p>
    <w:p w:rsidR="00F605E5" w:rsidRDefault="00F605E5" w:rsidP="00F605E5">
      <w:pPr>
        <w:rPr>
          <w:rFonts w:ascii="Arial" w:hAnsi="Arial" w:cs="Arial"/>
          <w:b/>
          <w:bCs/>
        </w:rPr>
      </w:pPr>
      <w:r>
        <w:rPr>
          <w:rFonts w:ascii="Arial" w:hAnsi="Arial" w:cs="Arial"/>
          <w:b/>
          <w:bCs/>
        </w:rPr>
        <w:t xml:space="preserve">Proyecto Nº </w:t>
      </w:r>
      <w:r>
        <w:rPr>
          <w:rStyle w:val="Refdenotaalpie1"/>
        </w:rPr>
        <w:footnoteReference w:id="32"/>
      </w:r>
      <w:r>
        <w:rPr>
          <w:rFonts w:ascii="Arial" w:hAnsi="Arial" w:cs="Arial"/>
          <w:b/>
          <w:bCs/>
        </w:rPr>
        <w:t xml:space="preserve"> </w:t>
      </w:r>
    </w:p>
    <w:p w:rsidR="00F605E5" w:rsidRDefault="00F605E5" w:rsidP="00F605E5">
      <w:pPr>
        <w:pStyle w:val="Ttulo1"/>
        <w:suppressAutoHyphens/>
        <w:spacing w:line="240" w:lineRule="auto"/>
        <w:ind w:left="432"/>
        <w:jc w:val="left"/>
        <w:rPr>
          <w:rFonts w:cs="Arial"/>
          <w:bCs/>
          <w:sz w:val="22"/>
          <w:szCs w:val="22"/>
        </w:rPr>
      </w:pPr>
    </w:p>
    <w:p w:rsidR="00F605E5" w:rsidRDefault="00F605E5" w:rsidP="00F605E5">
      <w:pPr>
        <w:jc w:val="both"/>
        <w:rPr>
          <w:rFonts w:ascii="Arial" w:hAnsi="Arial" w:cs="Arial"/>
          <w:b/>
          <w:bCs/>
        </w:rPr>
      </w:pPr>
      <w:r>
        <w:rPr>
          <w:rFonts w:ascii="Arial" w:hAnsi="Arial" w:cs="Arial"/>
          <w:b/>
          <w:bCs/>
        </w:rPr>
        <w:t>1. DENOMINACIÓN DEL PROYECTO:</w:t>
      </w:r>
    </w:p>
    <w:p w:rsidR="00F605E5" w:rsidRDefault="00F605E5" w:rsidP="00F605E5">
      <w:pPr>
        <w:ind w:left="360"/>
        <w:jc w:val="both"/>
        <w:rPr>
          <w:rFonts w:ascii="Arial" w:hAnsi="Arial" w:cs="Arial"/>
          <w:b/>
          <w:bCs/>
        </w:rPr>
      </w:pPr>
    </w:p>
    <w:p w:rsidR="00F605E5" w:rsidRDefault="00F605E5" w:rsidP="00F605E5">
      <w:pPr>
        <w:jc w:val="both"/>
        <w:rPr>
          <w:rFonts w:ascii="Arial" w:hAnsi="Arial" w:cs="Arial"/>
          <w:b/>
          <w:bCs/>
        </w:rPr>
      </w:pPr>
      <w:r>
        <w:rPr>
          <w:rFonts w:ascii="Arial" w:hAnsi="Arial" w:cs="Arial"/>
          <w:b/>
          <w:bCs/>
        </w:rPr>
        <w:t>2. ÁREA/S TEMÁTICA/S:</w:t>
      </w:r>
    </w:p>
    <w:p w:rsidR="00F605E5" w:rsidRDefault="00F605E5" w:rsidP="00F605E5">
      <w:pPr>
        <w:jc w:val="both"/>
        <w:rPr>
          <w:rFonts w:ascii="Arial" w:hAnsi="Arial" w:cs="Arial"/>
          <w:b/>
          <w:bCs/>
        </w:rPr>
      </w:pPr>
    </w:p>
    <w:p w:rsidR="00F605E5" w:rsidRDefault="00F605E5" w:rsidP="00F605E5">
      <w:pPr>
        <w:tabs>
          <w:tab w:val="left" w:pos="5175"/>
        </w:tabs>
        <w:jc w:val="both"/>
        <w:rPr>
          <w:rFonts w:ascii="Arial" w:hAnsi="Arial" w:cs="Arial"/>
          <w:b/>
          <w:bCs/>
        </w:rPr>
      </w:pPr>
      <w:r>
        <w:rPr>
          <w:rFonts w:ascii="Arial" w:hAnsi="Arial" w:cs="Arial"/>
          <w:b/>
          <w:bCs/>
        </w:rPr>
        <w:t xml:space="preserve">3. UNIDAD/ES  ACADÉMICA/S  INTERVINIENTE/S (DEPARTAMENTO, CARRERAS, ÁREAS, PROGRAMAS, INSTITUTO, CENTRO, OBSERVATORIO, LABORATORIO): </w:t>
      </w:r>
    </w:p>
    <w:p w:rsidR="00F605E5" w:rsidRDefault="00F605E5" w:rsidP="00F605E5">
      <w:pPr>
        <w:tabs>
          <w:tab w:val="left" w:pos="5175"/>
        </w:tabs>
        <w:ind w:left="360"/>
        <w:jc w:val="both"/>
        <w:rPr>
          <w:rFonts w:ascii="Arial" w:hAnsi="Arial" w:cs="Arial"/>
          <w:b/>
          <w:bCs/>
        </w:rPr>
      </w:pPr>
    </w:p>
    <w:p w:rsidR="00F605E5" w:rsidRPr="00686C08" w:rsidRDefault="00F605E5" w:rsidP="00F605E5">
      <w:pPr>
        <w:pStyle w:val="Ttulo1"/>
        <w:tabs>
          <w:tab w:val="left" w:pos="0"/>
          <w:tab w:val="left" w:pos="6165"/>
        </w:tabs>
        <w:suppressAutoHyphens/>
        <w:spacing w:line="240" w:lineRule="auto"/>
        <w:jc w:val="both"/>
        <w:rPr>
          <w:rFonts w:cs="Arial"/>
          <w:b/>
          <w:bCs/>
          <w:sz w:val="22"/>
          <w:szCs w:val="22"/>
        </w:rPr>
      </w:pPr>
      <w:r w:rsidRPr="00686C08">
        <w:rPr>
          <w:rFonts w:cs="Arial"/>
          <w:b/>
          <w:bCs/>
          <w:sz w:val="22"/>
          <w:szCs w:val="22"/>
        </w:rPr>
        <w:t>4. ORGANIZACIONES Y/O INSTITUCIONES CO-PARTICIPANTES. Adjuntar Acta Compromiso de cada una.</w:t>
      </w:r>
    </w:p>
    <w:p w:rsidR="00F605E5" w:rsidRDefault="00F605E5" w:rsidP="00F605E5">
      <w:pPr>
        <w:tabs>
          <w:tab w:val="left" w:pos="0"/>
          <w:tab w:val="left" w:pos="6165"/>
        </w:tabs>
        <w:jc w:val="both"/>
      </w:pPr>
    </w:p>
    <w:tbl>
      <w:tblPr>
        <w:tblW w:w="0" w:type="auto"/>
        <w:tblInd w:w="108" w:type="dxa"/>
        <w:tblLayout w:type="fixed"/>
        <w:tblLook w:val="0000"/>
      </w:tblPr>
      <w:tblGrid>
        <w:gridCol w:w="1734"/>
        <w:gridCol w:w="2237"/>
        <w:gridCol w:w="1552"/>
        <w:gridCol w:w="1551"/>
        <w:gridCol w:w="245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 Electrónica</w:t>
            </w: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Apellido y Nombre del Representante/</w:t>
            </w:r>
          </w:p>
          <w:p w:rsidR="00F605E5" w:rsidRDefault="00F605E5" w:rsidP="00771F30">
            <w:pPr>
              <w:snapToGrid w:val="0"/>
              <w:spacing w:after="0" w:line="240" w:lineRule="auto"/>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bl>
    <w:p w:rsidR="00F605E5" w:rsidRDefault="00F605E5" w:rsidP="00F605E5">
      <w:pPr>
        <w:tabs>
          <w:tab w:val="left" w:pos="0"/>
          <w:tab w:val="left" w:pos="6165"/>
        </w:tabs>
        <w:jc w:val="both"/>
      </w:pPr>
    </w:p>
    <w:p w:rsidR="00F605E5" w:rsidRDefault="00F605E5" w:rsidP="00F605E5">
      <w:pPr>
        <w:tabs>
          <w:tab w:val="left" w:pos="5175"/>
        </w:tabs>
        <w:jc w:val="both"/>
        <w:rPr>
          <w:rFonts w:ascii="Arial" w:hAnsi="Arial" w:cs="Arial"/>
          <w:b/>
          <w:bCs/>
        </w:rPr>
      </w:pPr>
      <w:r>
        <w:rPr>
          <w:rFonts w:ascii="Arial" w:hAnsi="Arial" w:cs="Arial"/>
          <w:b/>
          <w:bCs/>
        </w:rPr>
        <w:t>5. SÍNTESIS DEL PROYECTO (máximo 300 palabras)</w:t>
      </w:r>
    </w:p>
    <w:p w:rsidR="00F605E5" w:rsidRDefault="00F605E5" w:rsidP="00F605E5">
      <w:pPr>
        <w:rPr>
          <w:rFonts w:ascii="Arial" w:hAnsi="Arial" w:cs="Arial"/>
          <w:b/>
          <w:bCs/>
        </w:rPr>
      </w:pPr>
      <w:r>
        <w:rPr>
          <w:rFonts w:ascii="Arial" w:hAnsi="Arial" w:cs="Arial"/>
          <w:b/>
          <w:bCs/>
        </w:rPr>
        <w:t>6. OBJETIVOS (para los 2 años de ejecución)</w:t>
      </w:r>
    </w:p>
    <w:p w:rsidR="00F605E5" w:rsidRDefault="00F605E5" w:rsidP="00F605E5">
      <w:pPr>
        <w:ind w:left="360" w:firstLine="348"/>
        <w:rPr>
          <w:rFonts w:ascii="Arial" w:hAnsi="Arial" w:cs="Arial"/>
        </w:rPr>
      </w:pPr>
      <w:r>
        <w:rPr>
          <w:rFonts w:ascii="Arial" w:hAnsi="Arial" w:cs="Arial"/>
        </w:rPr>
        <w:t>6.1. Generales:</w:t>
      </w:r>
    </w:p>
    <w:p w:rsidR="00F605E5" w:rsidRDefault="00F605E5" w:rsidP="00F605E5">
      <w:pPr>
        <w:ind w:left="360" w:firstLine="348"/>
        <w:rPr>
          <w:rFonts w:ascii="Arial" w:hAnsi="Arial" w:cs="Arial"/>
        </w:rPr>
      </w:pPr>
      <w:r>
        <w:rPr>
          <w:rFonts w:ascii="Arial" w:hAnsi="Arial" w:cs="Arial"/>
        </w:rPr>
        <w:t>6.2. Específicos:</w:t>
      </w:r>
    </w:p>
    <w:p w:rsidR="00F605E5" w:rsidRDefault="00F605E5" w:rsidP="00F605E5">
      <w:pPr>
        <w:rPr>
          <w:rFonts w:ascii="Arial" w:hAnsi="Arial" w:cs="Arial"/>
          <w:b/>
          <w:bCs/>
        </w:rPr>
      </w:pPr>
      <w:r>
        <w:rPr>
          <w:rFonts w:ascii="Arial" w:hAnsi="Arial" w:cs="Arial"/>
          <w:b/>
          <w:bCs/>
        </w:rPr>
        <w:t>7. IDENTIFICACIÓN DE LOS DESTINATARIOS:</w:t>
      </w:r>
    </w:p>
    <w:p w:rsidR="00F605E5" w:rsidRDefault="00F605E5" w:rsidP="00F605E5">
      <w:pPr>
        <w:ind w:left="360"/>
        <w:rPr>
          <w:rFonts w:ascii="Arial" w:hAnsi="Arial" w:cs="Arial"/>
          <w:b/>
          <w:bCs/>
        </w:rPr>
      </w:pPr>
      <w:r>
        <w:rPr>
          <w:rFonts w:ascii="Arial" w:hAnsi="Arial" w:cs="Arial"/>
          <w:b/>
          <w:bCs/>
        </w:rPr>
        <w:t>Directos:</w:t>
      </w:r>
    </w:p>
    <w:p w:rsidR="00F605E5" w:rsidRDefault="00F605E5" w:rsidP="00F605E5">
      <w:pPr>
        <w:ind w:left="360"/>
        <w:rPr>
          <w:rFonts w:ascii="Arial" w:hAnsi="Arial" w:cs="Arial"/>
          <w:b/>
          <w:bCs/>
        </w:rPr>
      </w:pPr>
      <w:r>
        <w:rPr>
          <w:rFonts w:ascii="Arial" w:hAnsi="Arial" w:cs="Arial"/>
          <w:b/>
          <w:bCs/>
        </w:rPr>
        <w:t>Indirectos:</w:t>
      </w:r>
    </w:p>
    <w:p w:rsidR="00F605E5" w:rsidRDefault="00F605E5" w:rsidP="00F605E5">
      <w:pPr>
        <w:tabs>
          <w:tab w:val="left" w:pos="6165"/>
        </w:tabs>
        <w:rPr>
          <w:rFonts w:ascii="Arial" w:hAnsi="Arial" w:cs="Arial"/>
          <w:bCs/>
        </w:rPr>
      </w:pPr>
    </w:p>
    <w:p w:rsidR="00F605E5" w:rsidRDefault="00F605E5" w:rsidP="00F605E5">
      <w:pPr>
        <w:rPr>
          <w:rFonts w:ascii="Arial" w:hAnsi="Arial" w:cs="Arial"/>
          <w:b/>
          <w:bCs/>
        </w:rPr>
      </w:pPr>
      <w:r>
        <w:rPr>
          <w:rFonts w:ascii="Arial" w:hAnsi="Arial" w:cs="Arial"/>
          <w:b/>
          <w:bCs/>
        </w:rPr>
        <w:t>8. LOCALIZACIÓN GEOGRÁFICA:</w:t>
      </w:r>
    </w:p>
    <w:p w:rsidR="00F605E5" w:rsidRDefault="00F605E5" w:rsidP="00F605E5">
      <w:pPr>
        <w:rPr>
          <w:rFonts w:ascii="Arial" w:hAnsi="Arial" w:cs="Arial"/>
          <w:b/>
          <w:bCs/>
        </w:rPr>
        <w:sectPr w:rsidR="00F605E5" w:rsidSect="00E81205">
          <w:headerReference w:type="even" r:id="rId75"/>
          <w:headerReference w:type="default" r:id="rId76"/>
          <w:footerReference w:type="even" r:id="rId77"/>
          <w:footerReference w:type="default" r:id="rId78"/>
          <w:headerReference w:type="first" r:id="rId79"/>
          <w:footerReference w:type="first" r:id="rId80"/>
          <w:pgSz w:w="11906" w:h="16838"/>
          <w:pgMar w:top="2268" w:right="1134" w:bottom="1134" w:left="1701" w:header="709" w:footer="720" w:gutter="0"/>
          <w:cols w:space="720"/>
          <w:docGrid w:linePitch="360"/>
        </w:sectPr>
      </w:pPr>
      <w:r>
        <w:rPr>
          <w:rFonts w:ascii="Arial" w:hAnsi="Arial" w:cs="Arial"/>
          <w:b/>
          <w:bCs/>
        </w:rPr>
        <w:t>9. MONTO TOTAL SOLICITADO (hasta 15.000.- anuales):</w:t>
      </w:r>
    </w:p>
    <w:p w:rsidR="00F605E5" w:rsidRDefault="00F605E5" w:rsidP="00F605E5">
      <w:pPr>
        <w:pStyle w:val="Ttulo1"/>
        <w:tabs>
          <w:tab w:val="left" w:pos="6165"/>
        </w:tabs>
        <w:rPr>
          <w:rFonts w:cs="Arial"/>
          <w:bCs/>
          <w:sz w:val="22"/>
          <w:szCs w:val="22"/>
        </w:rPr>
      </w:pPr>
    </w:p>
    <w:p w:rsidR="00F605E5" w:rsidRDefault="00F605E5" w:rsidP="00F605E5">
      <w:pPr>
        <w:rPr>
          <w:rFonts w:ascii="Arial" w:hAnsi="Arial" w:cs="Arial"/>
        </w:rPr>
      </w:pPr>
      <w:r>
        <w:rPr>
          <w:rFonts w:ascii="Arial" w:hAnsi="Arial" w:cs="Arial"/>
          <w:b/>
        </w:rPr>
        <w:t>10. INTEGRANTES DEL EQUIPO DE TRABAJO</w:t>
      </w:r>
      <w:r>
        <w:rPr>
          <w:rStyle w:val="Refdenotaalpie4"/>
          <w:rFonts w:ascii="Arial" w:hAnsi="Arial" w:cs="Arial"/>
          <w:b/>
        </w:rPr>
        <w:footnoteReference w:id="33"/>
      </w:r>
      <w:r>
        <w:rPr>
          <w:rFonts w:ascii="Arial" w:hAnsi="Arial" w:cs="Arial"/>
        </w:rPr>
        <w:t xml:space="preserve"> (agregar tantas líneas como sean necesarias)</w:t>
      </w:r>
    </w:p>
    <w:p w:rsidR="00F605E5" w:rsidRDefault="00F605E5" w:rsidP="00F605E5"/>
    <w:tbl>
      <w:tblPr>
        <w:tblW w:w="0" w:type="auto"/>
        <w:tblInd w:w="-107" w:type="dxa"/>
        <w:tblLayout w:type="fixed"/>
        <w:tblLook w:val="0000"/>
      </w:tblPr>
      <w:tblGrid>
        <w:gridCol w:w="1860"/>
        <w:gridCol w:w="1200"/>
        <w:gridCol w:w="1620"/>
        <w:gridCol w:w="1260"/>
        <w:gridCol w:w="1500"/>
        <w:gridCol w:w="1500"/>
        <w:gridCol w:w="2940"/>
        <w:gridCol w:w="1655"/>
        <w:gridCol w:w="1475"/>
      </w:tblGrid>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sz w:val="20"/>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65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DIRECTOR/A</w:t>
            </w:r>
          </w:p>
          <w:p w:rsidR="00F605E5" w:rsidRDefault="00F605E5" w:rsidP="00771F30">
            <w:pPr>
              <w:spacing w:after="0" w:line="240" w:lineRule="auto"/>
              <w:rPr>
                <w:rFonts w:ascii="Arial" w:hAnsi="Arial" w:cs="Arial"/>
                <w:b/>
                <w:sz w:val="20"/>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65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sz w:val="20"/>
                <w:szCs w:val="20"/>
              </w:rPr>
            </w:pPr>
          </w:p>
        </w:tc>
      </w:tr>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20"/>
                <w:szCs w:val="20"/>
              </w:rPr>
            </w:pPr>
            <w:r>
              <w:rPr>
                <w:rFonts w:ascii="Arial" w:hAnsi="Arial" w:cs="Arial"/>
                <w:b/>
                <w:sz w:val="20"/>
                <w:szCs w:val="20"/>
              </w:rPr>
              <w:t>CO-DIRECTOR/A</w:t>
            </w:r>
          </w:p>
          <w:p w:rsidR="00F605E5" w:rsidRDefault="00F605E5" w:rsidP="00771F30">
            <w:pPr>
              <w:snapToGrid w:val="0"/>
              <w:spacing w:after="0" w:line="240" w:lineRule="auto"/>
              <w:rPr>
                <w:rFonts w:ascii="Arial" w:hAnsi="Arial" w:cs="Arial"/>
                <w:b/>
                <w:sz w:val="20"/>
                <w:szCs w:val="20"/>
              </w:rPr>
            </w:pP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5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r w:rsidR="00F605E5" w:rsidTr="00771F30">
        <w:tc>
          <w:tcPr>
            <w:tcW w:w="18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sz w:val="18"/>
                <w:szCs w:val="18"/>
              </w:rPr>
            </w:pPr>
            <w:r>
              <w:rPr>
                <w:rFonts w:ascii="Arial" w:hAnsi="Arial" w:cs="Arial"/>
                <w:b/>
                <w:sz w:val="18"/>
                <w:szCs w:val="18"/>
              </w:rPr>
              <w:t>COORDINADOR/A GENERAL</w:t>
            </w:r>
          </w:p>
        </w:tc>
        <w:tc>
          <w:tcPr>
            <w:tcW w:w="12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5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29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65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152" w:firstLine="152"/>
              <w:rPr>
                <w:rFonts w:ascii="Arial" w:hAnsi="Arial" w:cs="Arial"/>
                <w:sz w:val="20"/>
                <w:szCs w:val="20"/>
              </w:rPr>
            </w:pPr>
          </w:p>
        </w:tc>
      </w:tr>
    </w:tbl>
    <w:p w:rsidR="00F605E5" w:rsidRDefault="00F605E5" w:rsidP="00F605E5"/>
    <w:tbl>
      <w:tblPr>
        <w:tblW w:w="0" w:type="auto"/>
        <w:tblInd w:w="-107" w:type="dxa"/>
        <w:tblLayout w:type="fixed"/>
        <w:tblLook w:val="0000"/>
      </w:tblPr>
      <w:tblGrid>
        <w:gridCol w:w="1710"/>
        <w:gridCol w:w="1710"/>
        <w:gridCol w:w="1980"/>
        <w:gridCol w:w="1306"/>
        <w:gridCol w:w="2108"/>
        <w:gridCol w:w="2711"/>
        <w:gridCol w:w="2010"/>
        <w:gridCol w:w="1452"/>
      </w:tblGrid>
      <w:tr w:rsidR="00F605E5" w:rsidTr="00771F30">
        <w:tc>
          <w:tcPr>
            <w:tcW w:w="1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21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CARRERA</w:t>
            </w:r>
          </w:p>
        </w:tc>
        <w:tc>
          <w:tcPr>
            <w:tcW w:w="27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20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18"/>
              </w:rPr>
            </w:pPr>
            <w:r>
              <w:rPr>
                <w:rFonts w:ascii="Arial" w:hAnsi="Arial" w:cs="Arial"/>
                <w:b/>
                <w:sz w:val="18"/>
                <w:szCs w:val="18"/>
              </w:rPr>
              <w:t>GRADUADOS/AS</w:t>
            </w:r>
          </w:p>
        </w:tc>
        <w:tc>
          <w:tcPr>
            <w:tcW w:w="1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7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0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71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01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tbl>
      <w:tblPr>
        <w:tblW w:w="14987" w:type="dxa"/>
        <w:tblInd w:w="-107" w:type="dxa"/>
        <w:tblLayout w:type="fixed"/>
        <w:tblLook w:val="0000"/>
      </w:tblPr>
      <w:tblGrid>
        <w:gridCol w:w="1620"/>
        <w:gridCol w:w="1800"/>
        <w:gridCol w:w="1980"/>
        <w:gridCol w:w="1306"/>
        <w:gridCol w:w="1328"/>
        <w:gridCol w:w="1561"/>
        <w:gridCol w:w="1930"/>
        <w:gridCol w:w="1730"/>
        <w:gridCol w:w="1732"/>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CARRERA</w:t>
            </w: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 xml:space="preserve">MATERIAS </w:t>
            </w:r>
          </w:p>
          <w:p w:rsidR="00F605E5" w:rsidRDefault="00F605E5" w:rsidP="00771F30">
            <w:pPr>
              <w:spacing w:after="0" w:line="240" w:lineRule="auto"/>
              <w:jc w:val="center"/>
              <w:rPr>
                <w:rFonts w:ascii="Arial" w:hAnsi="Arial" w:cs="Arial"/>
                <w:b/>
                <w:sz w:val="20"/>
                <w:szCs w:val="20"/>
              </w:rPr>
            </w:pPr>
            <w:r>
              <w:rPr>
                <w:rFonts w:ascii="Arial" w:hAnsi="Arial" w:cs="Arial"/>
                <w:b/>
                <w:sz w:val="20"/>
                <w:szCs w:val="20"/>
              </w:rPr>
              <w:t>APROBADAS</w:t>
            </w:r>
          </w:p>
        </w:tc>
        <w:tc>
          <w:tcPr>
            <w:tcW w:w="19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 xml:space="preserve">CARGA HORARIA </w:t>
            </w:r>
            <w:r>
              <w:rPr>
                <w:rFonts w:ascii="Arial" w:hAnsi="Arial" w:cs="Arial"/>
                <w:b/>
                <w:sz w:val="18"/>
                <w:szCs w:val="20"/>
              </w:rPr>
              <w:lastRenderedPageBreak/>
              <w:t>DESTINADA AL 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18"/>
              </w:rPr>
            </w:pPr>
            <w:r>
              <w:rPr>
                <w:rFonts w:ascii="Arial" w:hAnsi="Arial" w:cs="Arial"/>
                <w:b/>
                <w:sz w:val="18"/>
                <w:szCs w:val="18"/>
              </w:rPr>
              <w:lastRenderedPageBreak/>
              <w:t>ESTUDIANTES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9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Pr>
        <w:pStyle w:val="Textonotapie"/>
      </w:pPr>
    </w:p>
    <w:tbl>
      <w:tblPr>
        <w:tblW w:w="0" w:type="auto"/>
        <w:tblInd w:w="-107" w:type="dxa"/>
        <w:tblLayout w:type="fixed"/>
        <w:tblLook w:val="0000"/>
      </w:tblPr>
      <w:tblGrid>
        <w:gridCol w:w="1620"/>
        <w:gridCol w:w="1440"/>
        <w:gridCol w:w="1620"/>
        <w:gridCol w:w="1260"/>
        <w:gridCol w:w="2160"/>
        <w:gridCol w:w="2168"/>
        <w:gridCol w:w="1612"/>
        <w:gridCol w:w="1371"/>
        <w:gridCol w:w="1759"/>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DEDICACION</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3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DOCENTES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Pr>
        <w:pStyle w:val="Textonotapie"/>
      </w:pPr>
    </w:p>
    <w:p w:rsidR="00F605E5" w:rsidRDefault="00F605E5" w:rsidP="00F605E5">
      <w:pPr>
        <w:pStyle w:val="Textonotapie"/>
      </w:pPr>
    </w:p>
    <w:tbl>
      <w:tblPr>
        <w:tblW w:w="0" w:type="auto"/>
        <w:tblInd w:w="-107" w:type="dxa"/>
        <w:tblLayout w:type="fixed"/>
        <w:tblLook w:val="0000"/>
      </w:tblPr>
      <w:tblGrid>
        <w:gridCol w:w="1620"/>
        <w:gridCol w:w="1440"/>
        <w:gridCol w:w="1620"/>
        <w:gridCol w:w="1260"/>
        <w:gridCol w:w="2160"/>
        <w:gridCol w:w="2168"/>
        <w:gridCol w:w="1612"/>
        <w:gridCol w:w="1371"/>
        <w:gridCol w:w="1759"/>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CARGO/</w:t>
            </w:r>
          </w:p>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LUGAR DE TRABAJO</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CORREO</w:t>
            </w:r>
          </w:p>
        </w:tc>
        <w:tc>
          <w:tcPr>
            <w:tcW w:w="13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TEL. CEL.</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r>
              <w:rPr>
                <w:rFonts w:ascii="Arial" w:hAnsi="Arial" w:cs="Arial"/>
                <w:b/>
                <w:sz w:val="20"/>
                <w:szCs w:val="20"/>
              </w:rPr>
              <w:t>PAS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3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sz w:val="20"/>
                <w:szCs w:val="20"/>
              </w:rPr>
            </w:pPr>
          </w:p>
        </w:tc>
      </w:tr>
    </w:tbl>
    <w:p w:rsidR="00F605E5" w:rsidRDefault="00F605E5" w:rsidP="00F605E5">
      <w:pPr>
        <w:rPr>
          <w:rFonts w:ascii="Arial" w:hAnsi="Arial" w:cs="Arial"/>
          <w:i/>
          <w:sz w:val="20"/>
          <w:szCs w:val="20"/>
        </w:rPr>
      </w:pPr>
    </w:p>
    <w:tbl>
      <w:tblPr>
        <w:tblW w:w="0" w:type="auto"/>
        <w:tblInd w:w="-107" w:type="dxa"/>
        <w:tblLayout w:type="fixed"/>
        <w:tblLook w:val="0000"/>
      </w:tblPr>
      <w:tblGrid>
        <w:gridCol w:w="1620"/>
        <w:gridCol w:w="1440"/>
        <w:gridCol w:w="1620"/>
        <w:gridCol w:w="1800"/>
        <w:gridCol w:w="2160"/>
        <w:gridCol w:w="2340"/>
        <w:gridCol w:w="2271"/>
        <w:gridCol w:w="1759"/>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APELLIDO</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INSTITUCION A LA QUE PERTENECE</w:t>
            </w: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CORREO</w:t>
            </w:r>
          </w:p>
        </w:tc>
        <w:tc>
          <w:tcPr>
            <w:tcW w:w="2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TEL. CEL.</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18"/>
                <w:szCs w:val="20"/>
              </w:rPr>
            </w:pPr>
            <w:r>
              <w:rPr>
                <w:rFonts w:ascii="Arial" w:hAnsi="Arial" w:cs="Arial"/>
                <w:b/>
                <w:sz w:val="18"/>
                <w:szCs w:val="20"/>
              </w:rPr>
              <w:t>CARGA HORARIA DESTINADA AL PROGRAMA</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COMUNIDAD</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2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2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rPr>
            </w:pP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rPr>
            </w:pPr>
          </w:p>
        </w:tc>
      </w:tr>
    </w:tbl>
    <w:p w:rsidR="00F605E5" w:rsidRDefault="00F605E5" w:rsidP="00F605E5">
      <w:pPr>
        <w:sectPr w:rsidR="00F605E5" w:rsidSect="00E81205">
          <w:headerReference w:type="even" r:id="rId81"/>
          <w:headerReference w:type="default" r:id="rId82"/>
          <w:footerReference w:type="even" r:id="rId83"/>
          <w:footerReference w:type="default" r:id="rId84"/>
          <w:headerReference w:type="first" r:id="rId85"/>
          <w:footerReference w:type="first" r:id="rId86"/>
          <w:pgSz w:w="16838" w:h="11906" w:orient="landscape"/>
          <w:pgMar w:top="2268" w:right="1134" w:bottom="1134" w:left="1701" w:header="709" w:footer="709" w:gutter="0"/>
          <w:cols w:space="720"/>
          <w:docGrid w:linePitch="360"/>
        </w:sectPr>
      </w:pPr>
    </w:p>
    <w:p w:rsidR="00F605E5" w:rsidRDefault="00F605E5" w:rsidP="00F605E5">
      <w:pPr>
        <w:ind w:left="360"/>
        <w:jc w:val="both"/>
        <w:rPr>
          <w:rFonts w:ascii="Arial" w:hAnsi="Arial" w:cs="Arial"/>
          <w:b/>
          <w:u w:val="single"/>
        </w:rPr>
      </w:pPr>
      <w:r>
        <w:rPr>
          <w:rFonts w:ascii="Arial" w:hAnsi="Arial" w:cs="Arial"/>
          <w:b/>
          <w:u w:val="single"/>
        </w:rPr>
        <w:lastRenderedPageBreak/>
        <w:t>DESCRIPCIÓN DEL PROYECTO</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11. RELEVANCIA Y JUSTIFICACIÓN DEL PROYECTO:</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11.1</w:t>
      </w:r>
      <w:r>
        <w:rPr>
          <w:rFonts w:ascii="Arial" w:hAnsi="Arial" w:cs="Arial"/>
        </w:rPr>
        <w:t xml:space="preserve"> Antecedentes (breve descripción de las acciones y/o actividades que dieron origen al Proyecto)</w:t>
      </w:r>
    </w:p>
    <w:p w:rsidR="00F605E5" w:rsidRDefault="00F605E5" w:rsidP="00F605E5">
      <w:pPr>
        <w:ind w:left="360"/>
        <w:jc w:val="both"/>
        <w:rPr>
          <w:rFonts w:ascii="Arial" w:hAnsi="Arial" w:cs="Arial"/>
        </w:rPr>
      </w:pPr>
      <w:r>
        <w:rPr>
          <w:rFonts w:ascii="Arial" w:hAnsi="Arial" w:cs="Arial"/>
          <w:b/>
        </w:rPr>
        <w:t>11.2</w:t>
      </w:r>
      <w:r>
        <w:rPr>
          <w:rFonts w:ascii="Arial" w:hAnsi="Arial" w:cs="Arial"/>
        </w:rPr>
        <w:t>. Justificación teórica del Proyecto.</w:t>
      </w:r>
    </w:p>
    <w:p w:rsidR="00F605E5" w:rsidRDefault="00F605E5" w:rsidP="00F605E5">
      <w:pPr>
        <w:ind w:left="360"/>
        <w:jc w:val="both"/>
        <w:rPr>
          <w:rFonts w:ascii="Arial" w:hAnsi="Arial" w:cs="Arial"/>
        </w:rPr>
      </w:pPr>
      <w:r>
        <w:rPr>
          <w:rFonts w:ascii="Arial" w:hAnsi="Arial" w:cs="Arial"/>
          <w:b/>
        </w:rPr>
        <w:t>11.3.</w:t>
      </w:r>
      <w:r>
        <w:rPr>
          <w:rFonts w:ascii="Arial" w:hAnsi="Arial" w:cs="Arial"/>
        </w:rPr>
        <w:t xml:space="preserve"> Identificación de los problemas o necesidades a resolver (diagnóstico de la situación previa al inicio del Proyecto)</w:t>
      </w:r>
    </w:p>
    <w:p w:rsidR="00F605E5" w:rsidRDefault="00F605E5" w:rsidP="00F605E5">
      <w:pPr>
        <w:ind w:left="360"/>
        <w:jc w:val="both"/>
        <w:rPr>
          <w:rFonts w:ascii="Arial" w:hAnsi="Arial" w:cs="Arial"/>
        </w:rPr>
      </w:pPr>
      <w:r>
        <w:rPr>
          <w:rFonts w:ascii="Arial" w:hAnsi="Arial" w:cs="Arial"/>
          <w:b/>
        </w:rPr>
        <w:t>11.4.</w:t>
      </w:r>
      <w:r>
        <w:rPr>
          <w:rFonts w:ascii="Arial" w:hAnsi="Arial" w:cs="Arial"/>
        </w:rPr>
        <w:t xml:space="preserve"> Impacto social directo e indirecto (breve descripción de las principales áreas en las que tendría efecto el desarrollo del Proyecto: social, económico, político, ambiental, educativo)</w:t>
      </w:r>
    </w:p>
    <w:p w:rsidR="00F605E5" w:rsidRDefault="00F605E5" w:rsidP="00F605E5">
      <w:pPr>
        <w:ind w:left="360"/>
        <w:jc w:val="both"/>
        <w:rPr>
          <w:rFonts w:ascii="Arial" w:hAnsi="Arial" w:cs="Arial"/>
        </w:rPr>
      </w:pPr>
      <w:r>
        <w:rPr>
          <w:rFonts w:ascii="Arial" w:hAnsi="Arial" w:cs="Arial"/>
          <w:b/>
        </w:rPr>
        <w:t>11.5.</w:t>
      </w:r>
      <w:r>
        <w:rPr>
          <w:rFonts w:ascii="Arial" w:hAnsi="Arial" w:cs="Arial"/>
        </w:rPr>
        <w:t xml:space="preserve"> Impacto institucional esperado.</w:t>
      </w:r>
    </w:p>
    <w:p w:rsidR="00F605E5" w:rsidRDefault="00F605E5" w:rsidP="00F605E5">
      <w:pPr>
        <w:ind w:left="360"/>
        <w:jc w:val="both"/>
        <w:rPr>
          <w:rFonts w:ascii="Arial" w:hAnsi="Arial" w:cs="Arial"/>
        </w:rPr>
      </w:pPr>
      <w:r>
        <w:rPr>
          <w:rFonts w:ascii="Arial" w:hAnsi="Arial" w:cs="Arial"/>
          <w:b/>
        </w:rPr>
        <w:t>11.6.</w:t>
      </w:r>
      <w:r>
        <w:rPr>
          <w:rFonts w:ascii="Arial" w:hAnsi="Arial" w:cs="Arial"/>
        </w:rPr>
        <w:t xml:space="preserve"> Articulación docencia-investigación-extensión (de qué manera el Proyecto contribuirá a la articulación de, por lo menos, dos de las tres funciones): </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 xml:space="preserve">12. METODOLOGÍA </w:t>
      </w:r>
      <w:r>
        <w:rPr>
          <w:rFonts w:ascii="Arial" w:hAnsi="Arial" w:cs="Arial"/>
        </w:rPr>
        <w:t>(justificar su utilización)</w:t>
      </w:r>
    </w:p>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rPr>
      </w:pPr>
      <w:r>
        <w:rPr>
          <w:rFonts w:ascii="Arial" w:hAnsi="Arial" w:cs="Arial"/>
          <w:b/>
        </w:rPr>
        <w:t>12.1</w:t>
      </w:r>
      <w:r>
        <w:rPr>
          <w:rFonts w:ascii="Arial" w:hAnsi="Arial" w:cs="Arial"/>
        </w:rPr>
        <w:t>. Estrategias de trabajo</w:t>
      </w:r>
    </w:p>
    <w:p w:rsidR="00F605E5" w:rsidRDefault="00F605E5" w:rsidP="00F605E5">
      <w:pPr>
        <w:ind w:left="360"/>
        <w:jc w:val="both"/>
        <w:rPr>
          <w:rFonts w:ascii="Arial" w:hAnsi="Arial" w:cs="Arial"/>
        </w:rPr>
      </w:pPr>
      <w:r>
        <w:rPr>
          <w:rFonts w:ascii="Arial" w:hAnsi="Arial" w:cs="Arial"/>
          <w:b/>
        </w:rPr>
        <w:t>12.2.</w:t>
      </w:r>
      <w:r>
        <w:rPr>
          <w:rFonts w:ascii="Arial" w:hAnsi="Arial" w:cs="Arial"/>
        </w:rPr>
        <w:t xml:space="preserve"> Tipo de actividades a desarrollar</w:t>
      </w:r>
    </w:p>
    <w:p w:rsidR="00F605E5" w:rsidRDefault="00F605E5" w:rsidP="00F605E5">
      <w:pPr>
        <w:ind w:left="360"/>
        <w:jc w:val="both"/>
        <w:rPr>
          <w:rFonts w:ascii="Arial" w:hAnsi="Arial" w:cs="Arial"/>
        </w:rPr>
      </w:pPr>
      <w:r>
        <w:rPr>
          <w:rFonts w:ascii="Arial" w:hAnsi="Arial" w:cs="Arial"/>
          <w:b/>
        </w:rPr>
        <w:t>12.3.</w:t>
      </w:r>
      <w:r>
        <w:rPr>
          <w:rFonts w:ascii="Arial" w:hAnsi="Arial" w:cs="Arial"/>
        </w:rPr>
        <w:t xml:space="preserve"> De articulación con las instituciones co-participantes (incluir formas de participación de los destinatarios del Proyecto, instancias de trabajo en territorio, estrategias de multiplicación, etc.)</w:t>
      </w:r>
    </w:p>
    <w:p w:rsidR="00F605E5" w:rsidRDefault="00F605E5" w:rsidP="00F605E5">
      <w:pPr>
        <w:ind w:left="360"/>
        <w:jc w:val="both"/>
        <w:rPr>
          <w:rFonts w:ascii="Arial" w:hAnsi="Arial" w:cs="Arial"/>
        </w:rPr>
      </w:pPr>
    </w:p>
    <w:p w:rsidR="00F605E5" w:rsidRDefault="00F605E5" w:rsidP="00F605E5">
      <w:pPr>
        <w:jc w:val="both"/>
        <w:rPr>
          <w:rFonts w:ascii="Arial" w:hAnsi="Arial" w:cs="Arial"/>
          <w:b/>
          <w:u w:val="single"/>
        </w:rPr>
      </w:pPr>
      <w:r>
        <w:rPr>
          <w:rFonts w:ascii="Arial" w:hAnsi="Arial" w:cs="Arial"/>
          <w:b/>
          <w:u w:val="single"/>
        </w:rPr>
        <w:t>DEL PRIMER AÑO DE EJECUCIÓN</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 xml:space="preserve">13. FACTIBILIDAD Y COHERENCIA INTERNA: </w:t>
      </w:r>
    </w:p>
    <w:tbl>
      <w:tblPr>
        <w:tblW w:w="9590" w:type="dxa"/>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lastRenderedPageBreak/>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Recursos Financieros</w:t>
            </w:r>
            <w:r>
              <w:rPr>
                <w:rStyle w:val="Refdenotaalpie1"/>
              </w:rPr>
              <w:footnoteReference w:id="34"/>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 xml:space="preserve">Resultados </w:t>
            </w:r>
          </w:p>
          <w:p w:rsidR="00F605E5" w:rsidRDefault="00F605E5" w:rsidP="00771F30">
            <w:pPr>
              <w:spacing w:after="120" w:line="240" w:lineRule="auto"/>
              <w:ind w:left="360"/>
              <w:jc w:val="both"/>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r>
              <w:rPr>
                <w:rFonts w:ascii="Arial" w:hAnsi="Arial" w:cs="Arial"/>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14.</w:t>
      </w:r>
      <w:r>
        <w:rPr>
          <w:rFonts w:ascii="Arial" w:hAnsi="Arial" w:cs="Arial"/>
        </w:rPr>
        <w:t xml:space="preserve"> </w:t>
      </w:r>
      <w:r>
        <w:rPr>
          <w:rFonts w:ascii="Arial" w:hAnsi="Arial" w:cs="Arial"/>
          <w:b/>
        </w:rPr>
        <w:t>CRONOGRAMA DE ACTIVIDADES (EN MESES).</w:t>
      </w:r>
      <w:r>
        <w:rPr>
          <w:rFonts w:ascii="Arial" w:hAnsi="Arial" w:cs="Arial"/>
        </w:rPr>
        <w:t xml:space="preserve"> Tomar febrero/16 como fecha de inicio.</w:t>
      </w:r>
    </w:p>
    <w:tbl>
      <w:tblPr>
        <w:tblW w:w="9590" w:type="dxa"/>
        <w:tblInd w:w="225" w:type="dxa"/>
        <w:tblLayout w:type="fixed"/>
        <w:tblCellMar>
          <w:left w:w="70" w:type="dxa"/>
          <w:right w:w="70" w:type="dxa"/>
        </w:tblCellMar>
        <w:tblLook w:val="0000"/>
      </w:tblPr>
      <w:tblGrid>
        <w:gridCol w:w="1265"/>
        <w:gridCol w:w="628"/>
        <w:gridCol w:w="643"/>
        <w:gridCol w:w="546"/>
        <w:gridCol w:w="721"/>
        <w:gridCol w:w="605"/>
        <w:gridCol w:w="716"/>
        <w:gridCol w:w="820"/>
        <w:gridCol w:w="719"/>
        <w:gridCol w:w="824"/>
        <w:gridCol w:w="721"/>
        <w:gridCol w:w="721"/>
        <w:gridCol w:w="661"/>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Feb.</w:t>
            </w: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Mar.</w:t>
            </w:r>
          </w:p>
        </w:tc>
        <w:tc>
          <w:tcPr>
            <w:tcW w:w="54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Abr.</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Mayo</w:t>
            </w:r>
          </w:p>
        </w:tc>
        <w:tc>
          <w:tcPr>
            <w:tcW w:w="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Julio</w:t>
            </w: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Agost.</w:t>
            </w: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Sep.</w:t>
            </w:r>
          </w:p>
        </w:tc>
        <w:tc>
          <w:tcPr>
            <w:tcW w:w="82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Oct.</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Nov</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Dic.</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Arial" w:hAnsi="Arial" w:cs="Arial"/>
                <w:sz w:val="18"/>
                <w:szCs w:val="18"/>
              </w:rPr>
            </w:pPr>
            <w:r>
              <w:rPr>
                <w:rFonts w:ascii="Arial" w:hAnsi="Arial" w:cs="Arial"/>
                <w:sz w:val="18"/>
                <w:szCs w:val="18"/>
              </w:rPr>
              <w:t>Ener.</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54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0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15.</w:t>
      </w:r>
      <w:r>
        <w:rPr>
          <w:rFonts w:ascii="Arial" w:hAnsi="Arial" w:cs="Arial"/>
        </w:rPr>
        <w:t xml:space="preserve"> </w:t>
      </w:r>
      <w:r>
        <w:rPr>
          <w:rFonts w:ascii="Arial" w:hAnsi="Arial" w:cs="Arial"/>
          <w:b/>
        </w:rPr>
        <w:t>FINANCIAMIENTO:</w:t>
      </w:r>
      <w:r>
        <w:rPr>
          <w:rFonts w:ascii="Arial" w:hAnsi="Arial" w:cs="Arial"/>
        </w:rPr>
        <w:t xml:space="preserve"> Monto total (hasta $15.000.- al año) solicitado a la UNQ detallando por concepto:  </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3060"/>
        <w:gridCol w:w="160"/>
        <w:gridCol w:w="3271"/>
        <w:gridCol w:w="1514"/>
        <w:gridCol w:w="1670"/>
      </w:tblGrid>
      <w:tr w:rsidR="00F605E5" w:rsidTr="00771F30">
        <w:trPr>
          <w:cantSplit/>
        </w:trPr>
        <w:tc>
          <w:tcPr>
            <w:tcW w:w="30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57"/>
              <w:jc w:val="both"/>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57"/>
              <w:jc w:val="both"/>
              <w:rPr>
                <w:rFonts w:ascii="Arial" w:hAnsi="Arial" w:cs="Arial"/>
                <w:b/>
              </w:rPr>
            </w:pPr>
          </w:p>
        </w:tc>
        <w:tc>
          <w:tcPr>
            <w:tcW w:w="327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57"/>
              <w:jc w:val="both"/>
              <w:rPr>
                <w:rFonts w:ascii="Arial" w:hAnsi="Arial" w:cs="Arial"/>
                <w:b/>
              </w:rPr>
            </w:pPr>
            <w:r>
              <w:rPr>
                <w:rFonts w:ascii="Arial" w:hAnsi="Arial" w:cs="Arial"/>
                <w:b/>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ind w:left="357"/>
              <w:jc w:val="center"/>
              <w:rPr>
                <w:rFonts w:ascii="Arial" w:hAnsi="Arial" w:cs="Arial"/>
                <w:b/>
              </w:rPr>
            </w:pPr>
            <w:r>
              <w:rPr>
                <w:rFonts w:ascii="Arial" w:hAnsi="Arial" w:cs="Arial"/>
                <w:b/>
              </w:rPr>
              <w:t>Presupuesto del Proyecto</w:t>
            </w:r>
          </w:p>
        </w:tc>
      </w:tr>
      <w:tr w:rsidR="00F605E5" w:rsidTr="00771F30">
        <w:trPr>
          <w:cantSplit/>
          <w:trHeight w:val="73"/>
        </w:trPr>
        <w:tc>
          <w:tcPr>
            <w:tcW w:w="30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b/>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b/>
              </w:rPr>
            </w:pPr>
          </w:p>
        </w:tc>
        <w:tc>
          <w:tcPr>
            <w:tcW w:w="327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120" w:line="240" w:lineRule="auto"/>
              <w:ind w:left="357"/>
              <w:jc w:val="both"/>
              <w:rPr>
                <w:rFonts w:ascii="Arial" w:hAnsi="Arial" w:cs="Arial"/>
                <w:b/>
              </w:rPr>
            </w:pPr>
            <w:r>
              <w:rPr>
                <w:rFonts w:ascii="Arial" w:hAnsi="Arial" w:cs="Arial"/>
                <w:b/>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120" w:line="240" w:lineRule="auto"/>
              <w:ind w:left="357"/>
              <w:jc w:val="both"/>
              <w:rPr>
                <w:rFonts w:ascii="Arial" w:hAnsi="Arial" w:cs="Arial"/>
                <w:b/>
              </w:rPr>
            </w:pPr>
            <w:r>
              <w:rPr>
                <w:rFonts w:ascii="Arial" w:hAnsi="Arial" w:cs="Arial"/>
                <w:b/>
              </w:rPr>
              <w:t>Total</w:t>
            </w: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30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327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b/>
              </w:rPr>
            </w:pPr>
            <w:r>
              <w:rPr>
                <w:rFonts w:ascii="Arial" w:hAnsi="Arial" w:cs="Arial"/>
                <w:b/>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120" w:line="240" w:lineRule="auto"/>
              <w:ind w:left="357"/>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b/>
        </w:rPr>
      </w:pPr>
      <w:r>
        <w:rPr>
          <w:rFonts w:ascii="Arial" w:hAnsi="Arial" w:cs="Arial"/>
          <w:b/>
        </w:rPr>
        <w:lastRenderedPageBreak/>
        <w:t>16. RESULTADOS ESPERADOS E INDICADORES DE MEDICIÓN:</w:t>
      </w:r>
    </w:p>
    <w:tbl>
      <w:tblPr>
        <w:tblW w:w="9590" w:type="dxa"/>
        <w:tblInd w:w="225" w:type="dxa"/>
        <w:tblLayout w:type="fixed"/>
        <w:tblCellMar>
          <w:left w:w="70" w:type="dxa"/>
          <w:right w:w="70" w:type="dxa"/>
        </w:tblCellMar>
        <w:tblLook w:val="0000"/>
      </w:tblPr>
      <w:tblGrid>
        <w:gridCol w:w="4591"/>
        <w:gridCol w:w="499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r>
              <w:rPr>
                <w:rFonts w:ascii="Arial" w:hAnsi="Arial" w:cs="Arial"/>
              </w:rPr>
              <w:t>Resultados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r>
              <w:rPr>
                <w:rFonts w:ascii="Arial" w:hAnsi="Arial" w:cs="Arial"/>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57"/>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b/>
          <w:u w:val="single"/>
        </w:rPr>
      </w:pPr>
      <w:r>
        <w:rPr>
          <w:rFonts w:ascii="Arial" w:hAnsi="Arial" w:cs="Arial"/>
          <w:b/>
          <w:u w:val="single"/>
        </w:rPr>
        <w:t>DEL SEGUNDO AÑO DE EJECUCIÓN</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b/>
        </w:rPr>
      </w:pPr>
      <w:r>
        <w:rPr>
          <w:rFonts w:ascii="Arial" w:hAnsi="Arial" w:cs="Arial"/>
          <w:b/>
        </w:rPr>
        <w:t>17.</w:t>
      </w:r>
      <w:r>
        <w:rPr>
          <w:rFonts w:ascii="Arial" w:hAnsi="Arial" w:cs="Arial"/>
        </w:rPr>
        <w:t xml:space="preserve"> </w:t>
      </w:r>
      <w:r>
        <w:rPr>
          <w:rFonts w:ascii="Arial" w:hAnsi="Arial" w:cs="Arial"/>
          <w:b/>
        </w:rPr>
        <w:t xml:space="preserve">FACTIBILIDAD Y COHERENCIA INTERNA: </w:t>
      </w:r>
    </w:p>
    <w:tbl>
      <w:tblPr>
        <w:tblW w:w="9590" w:type="dxa"/>
        <w:tblInd w:w="225" w:type="dxa"/>
        <w:tblLayout w:type="fixed"/>
        <w:tblCellMar>
          <w:left w:w="70" w:type="dxa"/>
          <w:right w:w="70" w:type="dxa"/>
        </w:tblCellMar>
        <w:tblLook w:val="0000"/>
      </w:tblPr>
      <w:tblGrid>
        <w:gridCol w:w="900"/>
        <w:gridCol w:w="1800"/>
        <w:gridCol w:w="1800"/>
        <w:gridCol w:w="1620"/>
        <w:gridCol w:w="1800"/>
        <w:gridCol w:w="167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Recursos Financieros</w:t>
            </w:r>
            <w:r>
              <w:rPr>
                <w:rStyle w:val="Refdenotaalpie1"/>
              </w:rPr>
              <w:footnoteReference w:id="35"/>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 xml:space="preserve">Resultados </w:t>
            </w:r>
          </w:p>
          <w:p w:rsidR="00F605E5" w:rsidRDefault="00F605E5" w:rsidP="00771F30">
            <w:pPr>
              <w:ind w:left="360"/>
              <w:jc w:val="both"/>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18. CRONOGRAMA DE ACTIVIDADES (EN MESES)</w:t>
      </w:r>
      <w:r>
        <w:rPr>
          <w:rFonts w:ascii="Arial" w:hAnsi="Arial" w:cs="Arial"/>
        </w:rPr>
        <w:t>. Tomar febrero/17 como fecha de inicio.</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1264"/>
        <w:gridCol w:w="628"/>
        <w:gridCol w:w="627"/>
        <w:gridCol w:w="547"/>
        <w:gridCol w:w="722"/>
        <w:gridCol w:w="606"/>
        <w:gridCol w:w="716"/>
        <w:gridCol w:w="819"/>
        <w:gridCol w:w="718"/>
        <w:gridCol w:w="825"/>
        <w:gridCol w:w="722"/>
        <w:gridCol w:w="722"/>
        <w:gridCol w:w="658"/>
      </w:tblGrid>
      <w:tr w:rsidR="00F605E5" w:rsidTr="00771F30">
        <w:tc>
          <w:tcPr>
            <w:tcW w:w="126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Feb.</w:t>
            </w:r>
          </w:p>
        </w:tc>
        <w:tc>
          <w:tcPr>
            <w:tcW w:w="6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Mar.</w:t>
            </w:r>
          </w:p>
        </w:tc>
        <w:tc>
          <w:tcPr>
            <w:tcW w:w="5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Abr.</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both"/>
              <w:rPr>
                <w:rFonts w:ascii="Arial" w:hAnsi="Arial" w:cs="Arial"/>
                <w:sz w:val="20"/>
                <w:szCs w:val="20"/>
              </w:rPr>
            </w:pPr>
            <w:r>
              <w:rPr>
                <w:rFonts w:ascii="Arial" w:hAnsi="Arial" w:cs="Arial"/>
                <w:sz w:val="20"/>
                <w:szCs w:val="20"/>
              </w:rPr>
              <w:t>Mayo</w:t>
            </w:r>
          </w:p>
        </w:tc>
        <w:tc>
          <w:tcPr>
            <w:tcW w:w="6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78"/>
              <w:jc w:val="both"/>
              <w:rPr>
                <w:rFonts w:ascii="Arial" w:hAnsi="Arial" w:cs="Arial"/>
                <w:sz w:val="20"/>
                <w:szCs w:val="20"/>
              </w:rPr>
            </w:pPr>
            <w:r>
              <w:rPr>
                <w:rFonts w:ascii="Arial" w:hAnsi="Arial" w:cs="Arial"/>
                <w:sz w:val="20"/>
                <w:szCs w:val="20"/>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Julio</w:t>
            </w: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Agost.</w:t>
            </w:r>
          </w:p>
        </w:tc>
        <w:tc>
          <w:tcPr>
            <w:tcW w:w="7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Sep.</w:t>
            </w:r>
          </w:p>
        </w:tc>
        <w:tc>
          <w:tcPr>
            <w:tcW w:w="8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Oct.</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Nov</w:t>
            </w: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10"/>
              <w:jc w:val="both"/>
              <w:rPr>
                <w:rFonts w:ascii="Arial" w:hAnsi="Arial" w:cs="Arial"/>
                <w:sz w:val="20"/>
                <w:szCs w:val="20"/>
              </w:rPr>
            </w:pPr>
            <w:r>
              <w:rPr>
                <w:rFonts w:ascii="Arial" w:hAnsi="Arial" w:cs="Arial"/>
                <w:sz w:val="20"/>
                <w:szCs w:val="20"/>
              </w:rPr>
              <w:t>Dic.</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14"/>
              <w:jc w:val="both"/>
              <w:rPr>
                <w:rFonts w:ascii="Arial" w:hAnsi="Arial" w:cs="Arial"/>
                <w:sz w:val="20"/>
                <w:szCs w:val="20"/>
              </w:rPr>
            </w:pPr>
            <w:r>
              <w:rPr>
                <w:rFonts w:ascii="Arial" w:hAnsi="Arial" w:cs="Arial"/>
                <w:sz w:val="20"/>
                <w:szCs w:val="20"/>
              </w:rPr>
              <w:t>Ener</w:t>
            </w:r>
          </w:p>
        </w:tc>
      </w:tr>
      <w:tr w:rsidR="00F605E5" w:rsidTr="00771F30">
        <w:tc>
          <w:tcPr>
            <w:tcW w:w="126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2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54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0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1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82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7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pPr>
    </w:p>
    <w:p w:rsidR="00F605E5" w:rsidRDefault="00F605E5" w:rsidP="00F605E5">
      <w:pPr>
        <w:ind w:left="360"/>
        <w:jc w:val="both"/>
        <w:rPr>
          <w:rFonts w:ascii="Arial" w:hAnsi="Arial" w:cs="Arial"/>
        </w:rPr>
      </w:pPr>
      <w:r>
        <w:rPr>
          <w:rFonts w:ascii="Arial" w:hAnsi="Arial" w:cs="Arial"/>
          <w:b/>
        </w:rPr>
        <w:t>19.</w:t>
      </w:r>
      <w:r>
        <w:rPr>
          <w:rFonts w:ascii="Arial" w:hAnsi="Arial" w:cs="Arial"/>
        </w:rPr>
        <w:t xml:space="preserve"> </w:t>
      </w:r>
      <w:r>
        <w:rPr>
          <w:rFonts w:ascii="Arial" w:hAnsi="Arial" w:cs="Arial"/>
          <w:b/>
        </w:rPr>
        <w:t>FINANCIAMIENTO:</w:t>
      </w:r>
      <w:r>
        <w:rPr>
          <w:rFonts w:ascii="Arial" w:hAnsi="Arial" w:cs="Arial"/>
        </w:rPr>
        <w:t xml:space="preserve"> Monto total (hasta $15.000.- al año) solicitado a la UNQ detallando por concepto:  </w:t>
      </w:r>
    </w:p>
    <w:tbl>
      <w:tblPr>
        <w:tblW w:w="9660" w:type="dxa"/>
        <w:tblInd w:w="225" w:type="dxa"/>
        <w:tblLayout w:type="fixed"/>
        <w:tblCellMar>
          <w:left w:w="70" w:type="dxa"/>
          <w:right w:w="70" w:type="dxa"/>
        </w:tblCellMar>
        <w:tblLook w:val="0000"/>
      </w:tblPr>
      <w:tblGrid>
        <w:gridCol w:w="2985"/>
        <w:gridCol w:w="160"/>
        <w:gridCol w:w="3331"/>
        <w:gridCol w:w="1514"/>
        <w:gridCol w:w="1670"/>
      </w:tblGrid>
      <w:tr w:rsidR="00F605E5" w:rsidTr="00771F30">
        <w:trPr>
          <w:cantSplit/>
        </w:trPr>
        <w:tc>
          <w:tcPr>
            <w:tcW w:w="298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p>
        </w:tc>
        <w:tc>
          <w:tcPr>
            <w:tcW w:w="333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Descripción</w:t>
            </w:r>
          </w:p>
        </w:tc>
        <w:tc>
          <w:tcPr>
            <w:tcW w:w="31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60"/>
              <w:jc w:val="center"/>
              <w:rPr>
                <w:rFonts w:ascii="Arial" w:hAnsi="Arial" w:cs="Arial"/>
                <w:b/>
              </w:rPr>
            </w:pPr>
            <w:r>
              <w:rPr>
                <w:rFonts w:ascii="Arial" w:hAnsi="Arial" w:cs="Arial"/>
                <w:b/>
              </w:rPr>
              <w:t>Presupuesto del Proyecto</w:t>
            </w:r>
          </w:p>
          <w:p w:rsidR="00F605E5" w:rsidRDefault="00F605E5" w:rsidP="00771F30">
            <w:pPr>
              <w:spacing w:after="0" w:line="240" w:lineRule="auto"/>
              <w:ind w:left="360"/>
              <w:jc w:val="both"/>
              <w:rPr>
                <w:rFonts w:ascii="Arial" w:hAnsi="Arial" w:cs="Arial"/>
                <w:b/>
              </w:rPr>
            </w:pPr>
          </w:p>
        </w:tc>
      </w:tr>
      <w:tr w:rsidR="00F605E5" w:rsidTr="00771F30">
        <w:trPr>
          <w:cantSplit/>
          <w:trHeight w:val="73"/>
        </w:trPr>
        <w:tc>
          <w:tcPr>
            <w:tcW w:w="298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p>
        </w:tc>
        <w:tc>
          <w:tcPr>
            <w:tcW w:w="333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Cantidad</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ind w:left="360"/>
              <w:jc w:val="both"/>
              <w:rPr>
                <w:rFonts w:ascii="Arial" w:hAnsi="Arial" w:cs="Arial"/>
                <w:b/>
              </w:rPr>
            </w:pPr>
            <w:r>
              <w:rPr>
                <w:rFonts w:ascii="Arial" w:hAnsi="Arial" w:cs="Arial"/>
                <w:b/>
              </w:rPr>
              <w:t>Total</w:t>
            </w: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29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333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r w:rsidR="00F605E5" w:rsidTr="00771F30">
        <w:trPr>
          <w:cantSplit/>
          <w:trHeight w:val="73"/>
        </w:trPr>
        <w:tc>
          <w:tcPr>
            <w:tcW w:w="6476" w:type="dxa"/>
            <w:gridSpan w:val="3"/>
            <w:tcBorders>
              <w:top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b/>
              </w:rPr>
            </w:pPr>
            <w:r>
              <w:rPr>
                <w:rFonts w:ascii="Arial" w:hAnsi="Arial" w:cs="Arial"/>
                <w:b/>
              </w:rPr>
              <w:t>TOTAL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ind w:left="360"/>
              <w:jc w:val="both"/>
              <w:rPr>
                <w:rFonts w:ascii="Arial" w:hAnsi="Arial" w:cs="Arial"/>
              </w:rPr>
            </w:pPr>
          </w:p>
        </w:tc>
      </w:tr>
    </w:tbl>
    <w:p w:rsidR="00F605E5" w:rsidRDefault="00F605E5" w:rsidP="00F605E5">
      <w:pPr>
        <w:ind w:left="360"/>
        <w:jc w:val="both"/>
        <w:rPr>
          <w:rFonts w:ascii="Arial" w:hAnsi="Arial" w:cs="Arial"/>
          <w:b/>
        </w:rPr>
      </w:pPr>
    </w:p>
    <w:p w:rsidR="00F605E5" w:rsidRDefault="00F605E5" w:rsidP="00F605E5">
      <w:pPr>
        <w:ind w:left="360"/>
        <w:jc w:val="both"/>
        <w:rPr>
          <w:rFonts w:ascii="Arial" w:hAnsi="Arial" w:cs="Arial"/>
          <w:b/>
        </w:rPr>
      </w:pPr>
      <w:r>
        <w:rPr>
          <w:rFonts w:ascii="Arial" w:hAnsi="Arial" w:cs="Arial"/>
          <w:b/>
        </w:rPr>
        <w:t>20. RESULTADOS ESPERADOS E INDICADORES DE MEDICIÓN</w:t>
      </w:r>
    </w:p>
    <w:p w:rsidR="00F605E5" w:rsidRDefault="00F605E5" w:rsidP="00F605E5">
      <w:pPr>
        <w:ind w:left="360"/>
        <w:jc w:val="both"/>
        <w:rPr>
          <w:rFonts w:ascii="Arial" w:hAnsi="Arial" w:cs="Arial"/>
        </w:rPr>
      </w:pPr>
    </w:p>
    <w:tbl>
      <w:tblPr>
        <w:tblW w:w="0" w:type="auto"/>
        <w:tblInd w:w="225" w:type="dxa"/>
        <w:tblLayout w:type="fixed"/>
        <w:tblCellMar>
          <w:left w:w="70" w:type="dxa"/>
          <w:right w:w="70" w:type="dxa"/>
        </w:tblCellMar>
        <w:tblLook w:val="0000"/>
      </w:tblPr>
      <w:tblGrid>
        <w:gridCol w:w="4591"/>
        <w:gridCol w:w="499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Resultados</w:t>
            </w: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r>
              <w:rPr>
                <w:rFonts w:ascii="Arial" w:hAnsi="Arial" w:cs="Arial"/>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360"/>
              <w:jc w:val="both"/>
              <w:rPr>
                <w:rFonts w:ascii="Arial" w:hAnsi="Arial" w:cs="Arial"/>
              </w:rPr>
            </w:pPr>
          </w:p>
        </w:tc>
        <w:tc>
          <w:tcPr>
            <w:tcW w:w="499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360"/>
              <w:jc w:val="both"/>
              <w:rPr>
                <w:rFonts w:ascii="Arial" w:hAnsi="Arial" w:cs="Arial"/>
              </w:rPr>
            </w:pPr>
          </w:p>
        </w:tc>
      </w:tr>
    </w:tbl>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r>
        <w:rPr>
          <w:rFonts w:ascii="Arial" w:hAnsi="Arial" w:cs="Arial"/>
          <w:b/>
        </w:rPr>
        <w:t>21.</w:t>
      </w:r>
      <w:r>
        <w:rPr>
          <w:rFonts w:ascii="Arial" w:hAnsi="Arial" w:cs="Arial"/>
        </w:rPr>
        <w:t xml:space="preserve"> </w:t>
      </w:r>
      <w:r>
        <w:rPr>
          <w:rFonts w:ascii="Arial" w:hAnsi="Arial" w:cs="Arial"/>
          <w:b/>
        </w:rPr>
        <w:t>RECURSOS DISPONIBLES:</w:t>
      </w:r>
      <w:r>
        <w:rPr>
          <w:rFonts w:ascii="Arial" w:hAnsi="Arial" w:cs="Arial"/>
        </w:rPr>
        <w:t xml:space="preserve"> equipamiento, instalaciones, infraestructura, etc.</w:t>
      </w: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p>
    <w:p w:rsidR="00F605E5" w:rsidRDefault="00F605E5" w:rsidP="00F605E5">
      <w:pPr>
        <w:ind w:left="360"/>
        <w:jc w:val="both"/>
        <w:rPr>
          <w:rFonts w:ascii="Arial" w:hAnsi="Arial" w:cs="Arial"/>
        </w:rPr>
      </w:pPr>
    </w:p>
    <w:tbl>
      <w:tblPr>
        <w:tblW w:w="9640" w:type="dxa"/>
        <w:tblInd w:w="180" w:type="dxa"/>
        <w:tblLayout w:type="fixed"/>
        <w:tblCellMar>
          <w:left w:w="70" w:type="dxa"/>
          <w:right w:w="70" w:type="dxa"/>
        </w:tblCellMar>
        <w:tblLook w:val="0000"/>
      </w:tblPr>
      <w:tblGrid>
        <w:gridCol w:w="4820"/>
        <w:gridCol w:w="4820"/>
      </w:tblGrid>
      <w:tr w:rsidR="00F605E5" w:rsidTr="00771F30">
        <w:tc>
          <w:tcPr>
            <w:tcW w:w="4820" w:type="dxa"/>
            <w:shd w:val="clear" w:color="auto" w:fill="auto"/>
          </w:tcPr>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 xml:space="preserve">FIRMA ACLARACIÓN DEL/DE LA </w:t>
            </w:r>
          </w:p>
          <w:p w:rsidR="00F605E5" w:rsidRDefault="00F605E5" w:rsidP="00771F30">
            <w:pPr>
              <w:ind w:left="360"/>
              <w:jc w:val="both"/>
              <w:rPr>
                <w:rFonts w:ascii="Arial" w:hAnsi="Arial" w:cs="Arial"/>
              </w:rPr>
            </w:pPr>
            <w:r>
              <w:rPr>
                <w:rFonts w:ascii="Arial" w:hAnsi="Arial" w:cs="Arial"/>
              </w:rPr>
              <w:t>DIRECTOR/A DEL PROYECTO</w:t>
            </w: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w:t>
            </w: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p>
        </w:tc>
        <w:tc>
          <w:tcPr>
            <w:tcW w:w="4820" w:type="dxa"/>
            <w:shd w:val="clear" w:color="auto" w:fill="auto"/>
          </w:tcPr>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 xml:space="preserve">FIRMA ACLARACIÓN DEL/DE LA </w:t>
            </w:r>
          </w:p>
          <w:p w:rsidR="00F605E5" w:rsidRDefault="00F605E5" w:rsidP="00771F30">
            <w:pPr>
              <w:ind w:left="360"/>
              <w:jc w:val="both"/>
              <w:rPr>
                <w:rFonts w:ascii="Arial" w:hAnsi="Arial" w:cs="Arial"/>
              </w:rPr>
            </w:pPr>
            <w:r>
              <w:rPr>
                <w:rFonts w:ascii="Arial" w:hAnsi="Arial" w:cs="Arial"/>
              </w:rPr>
              <w:t>CO-DIRECTOR/A DEL PROYECTO</w:t>
            </w: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 xml:space="preserve">     …………………………………………………..</w:t>
            </w:r>
          </w:p>
        </w:tc>
      </w:tr>
    </w:tbl>
    <w:p w:rsidR="00F605E5" w:rsidRDefault="00F605E5" w:rsidP="00F605E5">
      <w:pPr>
        <w:tabs>
          <w:tab w:val="left" w:pos="3555"/>
        </w:tabs>
      </w:pPr>
      <w:r>
        <w:tab/>
      </w:r>
    </w:p>
    <w:p w:rsidR="00F605E5" w:rsidRDefault="00F605E5" w:rsidP="00F605E5">
      <w:pPr>
        <w:jc w:val="center"/>
      </w:pPr>
    </w:p>
    <w:p w:rsidR="00F605E5" w:rsidRDefault="00F605E5" w:rsidP="00F605E5">
      <w:pPr>
        <w:sectPr w:rsidR="00F605E5" w:rsidSect="00E81205">
          <w:headerReference w:type="even" r:id="rId87"/>
          <w:headerReference w:type="default" r:id="rId88"/>
          <w:footerReference w:type="even" r:id="rId89"/>
          <w:footerReference w:type="default" r:id="rId90"/>
          <w:headerReference w:type="first" r:id="rId91"/>
          <w:footerReference w:type="first" r:id="rId92"/>
          <w:pgSz w:w="11906" w:h="16838"/>
          <w:pgMar w:top="2268" w:right="1134" w:bottom="1134" w:left="1701" w:header="709" w:footer="709" w:gutter="0"/>
          <w:cols w:space="720"/>
          <w:docGrid w:linePitch="360"/>
        </w:sectPr>
      </w:pPr>
    </w:p>
    <w:p w:rsidR="00F605E5" w:rsidRDefault="00F605E5" w:rsidP="00F605E5">
      <w:pPr>
        <w:pageBreakBefore/>
        <w:rPr>
          <w:rFonts w:ascii="Arial" w:hAnsi="Arial" w:cs="Arial"/>
          <w:bCs/>
        </w:rPr>
      </w:pPr>
      <w:r>
        <w:rPr>
          <w:rFonts w:ascii="Arial" w:hAnsi="Arial" w:cs="Arial"/>
          <w:b/>
          <w:bCs/>
        </w:rPr>
        <w:lastRenderedPageBreak/>
        <w:t>DATOS DE LOS PROYECTOS COMPONENTES DEL PROGRAMA</w:t>
      </w:r>
      <w:r>
        <w:rPr>
          <w:rStyle w:val="Refdenotaalpie1"/>
        </w:rPr>
        <w:footnoteReference w:id="36"/>
      </w:r>
    </w:p>
    <w:p w:rsidR="00F605E5" w:rsidRDefault="00F605E5" w:rsidP="00F605E5">
      <w:pPr>
        <w:rPr>
          <w:rFonts w:ascii="Arial" w:hAnsi="Arial" w:cs="Arial"/>
          <w:bCs/>
        </w:rPr>
      </w:pPr>
    </w:p>
    <w:p w:rsidR="00F605E5" w:rsidRDefault="00F605E5" w:rsidP="00F605E5">
      <w:pPr>
        <w:rPr>
          <w:rFonts w:ascii="Arial" w:hAnsi="Arial" w:cs="Arial"/>
          <w:b/>
          <w:bCs/>
        </w:rPr>
      </w:pPr>
      <w:r>
        <w:rPr>
          <w:rFonts w:ascii="Arial" w:hAnsi="Arial" w:cs="Arial"/>
          <w:b/>
          <w:bCs/>
        </w:rPr>
        <w:t>PROYECTOS A RENOVAR</w:t>
      </w:r>
    </w:p>
    <w:p w:rsidR="00F605E5" w:rsidRDefault="00F605E5" w:rsidP="00F605E5">
      <w:pPr>
        <w:rPr>
          <w:rFonts w:ascii="Arial" w:hAnsi="Arial" w:cs="Arial"/>
          <w:b/>
          <w:bCs/>
        </w:rPr>
      </w:pPr>
      <w:r>
        <w:rPr>
          <w:rFonts w:ascii="Arial" w:hAnsi="Arial" w:cs="Arial"/>
          <w:b/>
          <w:bCs/>
        </w:rPr>
        <w:t xml:space="preserve">Proyecto Nº </w:t>
      </w:r>
      <w:r>
        <w:rPr>
          <w:rStyle w:val="Refdenotaalpie1"/>
        </w:rPr>
        <w:footnoteReference w:id="37"/>
      </w:r>
      <w:r>
        <w:rPr>
          <w:rFonts w:ascii="Arial" w:hAnsi="Arial" w:cs="Arial"/>
          <w:b/>
          <w:bCs/>
        </w:rPr>
        <w:t xml:space="preserve"> </w:t>
      </w:r>
    </w:p>
    <w:p w:rsidR="00F605E5" w:rsidRDefault="00F605E5" w:rsidP="00F605E5">
      <w:pPr>
        <w:rPr>
          <w:rFonts w:ascii="Arial" w:hAnsi="Arial"/>
          <w:b/>
        </w:rPr>
      </w:pPr>
    </w:p>
    <w:p w:rsidR="00F605E5" w:rsidRDefault="00F605E5" w:rsidP="00F605E5">
      <w:pPr>
        <w:rPr>
          <w:rFonts w:ascii="Arial" w:hAnsi="Arial"/>
          <w:b/>
        </w:rPr>
      </w:pPr>
      <w:r>
        <w:rPr>
          <w:rFonts w:ascii="Arial" w:hAnsi="Arial"/>
          <w:b/>
        </w:rPr>
        <w:t>1. DENOMINACIÓN DEL PROYECTO:</w:t>
      </w:r>
    </w:p>
    <w:p w:rsidR="00F605E5" w:rsidRDefault="00F605E5" w:rsidP="00F605E5">
      <w:pPr>
        <w:rPr>
          <w:rFonts w:ascii="Arial" w:hAnsi="Arial"/>
        </w:rPr>
      </w:pPr>
    </w:p>
    <w:p w:rsidR="00F605E5" w:rsidRDefault="00F605E5" w:rsidP="00F605E5">
      <w:pPr>
        <w:rPr>
          <w:rFonts w:ascii="Arial" w:hAnsi="Arial"/>
          <w:i/>
        </w:rPr>
      </w:pPr>
      <w:r>
        <w:rPr>
          <w:rFonts w:ascii="Arial" w:hAnsi="Arial"/>
          <w:i/>
        </w:rPr>
        <w:t>De producirse modificaciones, respecto a lo presentado en el año 2013, completar los siguientes ítems.</w:t>
      </w:r>
    </w:p>
    <w:p w:rsidR="00F605E5" w:rsidRDefault="00F605E5" w:rsidP="00F605E5">
      <w:pPr>
        <w:rPr>
          <w:rFonts w:ascii="Arial" w:hAnsi="Arial"/>
        </w:rPr>
      </w:pPr>
    </w:p>
    <w:p w:rsidR="00F605E5" w:rsidRDefault="00F605E5" w:rsidP="00F605E5">
      <w:pPr>
        <w:rPr>
          <w:rFonts w:ascii="Arial" w:hAnsi="Arial"/>
          <w:b/>
        </w:rPr>
      </w:pPr>
      <w:r>
        <w:rPr>
          <w:rFonts w:ascii="Arial" w:hAnsi="Arial"/>
          <w:b/>
        </w:rPr>
        <w:t>2. ÁREA/S TEMÁTICA/S:</w:t>
      </w:r>
    </w:p>
    <w:p w:rsidR="00F605E5" w:rsidRDefault="00F605E5" w:rsidP="00F605E5">
      <w:pPr>
        <w:rPr>
          <w:rFonts w:ascii="Arial" w:hAnsi="Arial"/>
        </w:rPr>
      </w:pPr>
    </w:p>
    <w:p w:rsidR="00F605E5" w:rsidRDefault="00F605E5" w:rsidP="00F605E5">
      <w:pPr>
        <w:rPr>
          <w:rFonts w:ascii="Arial" w:hAnsi="Arial"/>
          <w:b/>
        </w:rPr>
      </w:pPr>
      <w:r>
        <w:rPr>
          <w:rFonts w:ascii="Arial" w:hAnsi="Arial"/>
          <w:b/>
        </w:rPr>
        <w:t>3. UNIDADES  ACADÉMICAS  INTERVINIENTES (DEPARTAMENTO, CARRERA, ÁREA, PROGRAMA, INSTITUTO, CENTRO, OBSERVATORIO, LABORATORIO):</w:t>
      </w:r>
    </w:p>
    <w:p w:rsidR="00F605E5" w:rsidRDefault="00F605E5" w:rsidP="00F605E5">
      <w:pPr>
        <w:rPr>
          <w:rFonts w:ascii="Arial" w:hAnsi="Arial"/>
        </w:rPr>
      </w:pPr>
    </w:p>
    <w:p w:rsidR="00F605E5" w:rsidRDefault="00F605E5" w:rsidP="00F605E5">
      <w:pPr>
        <w:rPr>
          <w:rFonts w:ascii="Arial" w:hAnsi="Arial"/>
        </w:rPr>
      </w:pPr>
      <w:r>
        <w:rPr>
          <w:rFonts w:ascii="Arial" w:hAnsi="Arial"/>
          <w:b/>
        </w:rPr>
        <w:t>4. ORGANIZACIONES Y/O INSTITUCIONES CO-PARTICIPANTES (DENOMINACIÓN Y RESPONSABLE).</w:t>
      </w:r>
      <w:r>
        <w:rPr>
          <w:rFonts w:ascii="Arial" w:hAnsi="Arial"/>
        </w:rPr>
        <w:t xml:space="preserve"> Adjuntar Acta Compromiso de cada una.</w:t>
      </w:r>
    </w:p>
    <w:p w:rsidR="00F605E5" w:rsidRDefault="00F605E5" w:rsidP="00F605E5">
      <w:pPr>
        <w:rPr>
          <w:rFonts w:ascii="Arial" w:hAnsi="Arial"/>
        </w:rPr>
      </w:pPr>
    </w:p>
    <w:tbl>
      <w:tblPr>
        <w:tblW w:w="0" w:type="auto"/>
        <w:tblInd w:w="108" w:type="dxa"/>
        <w:tblLayout w:type="fixed"/>
        <w:tblLook w:val="0000"/>
      </w:tblPr>
      <w:tblGrid>
        <w:gridCol w:w="1734"/>
        <w:gridCol w:w="2237"/>
        <w:gridCol w:w="1552"/>
        <w:gridCol w:w="1551"/>
        <w:gridCol w:w="2466"/>
      </w:tblGrid>
      <w:tr w:rsidR="00F605E5" w:rsidTr="00771F30">
        <w:trPr>
          <w:trHeight w:val="706"/>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NOMBRE</w:t>
            </w: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w:t>
            </w: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Teléfono</w:t>
            </w: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Dirección Electrónica</w:t>
            </w: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r>
              <w:rPr>
                <w:rFonts w:ascii="Arial" w:hAnsi="Arial" w:cs="Arial"/>
                <w:b/>
                <w:bCs/>
              </w:rPr>
              <w:t>Apellido y Nombre del Representante/</w:t>
            </w:r>
          </w:p>
          <w:p w:rsidR="00F605E5" w:rsidRDefault="00F605E5" w:rsidP="00771F30">
            <w:pPr>
              <w:snapToGrid w:val="0"/>
              <w:spacing w:after="0" w:line="240" w:lineRule="auto"/>
              <w:jc w:val="center"/>
              <w:rPr>
                <w:rFonts w:ascii="Arial" w:hAnsi="Arial" w:cs="Arial"/>
                <w:b/>
                <w:bCs/>
              </w:rPr>
            </w:pPr>
            <w:r>
              <w:rPr>
                <w:rFonts w:ascii="Arial" w:hAnsi="Arial" w:cs="Arial"/>
                <w:b/>
                <w:bCs/>
              </w:rPr>
              <w:t>Referente</w:t>
            </w:r>
          </w:p>
        </w:tc>
      </w:tr>
      <w:tr w:rsidR="00F605E5" w:rsidTr="00771F30">
        <w:trPr>
          <w:trHeight w:val="403"/>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9"/>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r w:rsidR="00F605E5" w:rsidTr="00771F30">
        <w:trPr>
          <w:trHeight w:val="401"/>
        </w:trPr>
        <w:tc>
          <w:tcPr>
            <w:tcW w:w="173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rPr>
                <w:rFonts w:ascii="Arial" w:hAnsi="Arial" w:cs="Arial"/>
                <w:b/>
                <w:bCs/>
                <w:sz w:val="20"/>
                <w:szCs w:val="20"/>
              </w:rPr>
            </w:pPr>
          </w:p>
        </w:tc>
        <w:tc>
          <w:tcPr>
            <w:tcW w:w="2237"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2"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1551"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bCs/>
              </w:rPr>
            </w:pPr>
          </w:p>
        </w:tc>
      </w:tr>
    </w:tbl>
    <w:p w:rsidR="00F605E5" w:rsidRDefault="00F605E5" w:rsidP="00F605E5"/>
    <w:p w:rsidR="00F605E5" w:rsidRDefault="00F605E5" w:rsidP="00F605E5">
      <w:pPr>
        <w:rPr>
          <w:rFonts w:ascii="Arial" w:hAnsi="Arial"/>
        </w:rPr>
      </w:pPr>
      <w:r>
        <w:rPr>
          <w:rFonts w:ascii="Arial" w:hAnsi="Arial"/>
          <w:b/>
        </w:rPr>
        <w:t>5. OBJETIVOS:</w:t>
      </w:r>
      <w:r>
        <w:rPr>
          <w:rFonts w:ascii="Arial" w:hAnsi="Arial"/>
        </w:rPr>
        <w:t xml:space="preserve"> (para los 2 años de ejecución)</w:t>
      </w:r>
    </w:p>
    <w:p w:rsidR="00F605E5" w:rsidRDefault="00F605E5" w:rsidP="00F605E5">
      <w:pPr>
        <w:rPr>
          <w:rFonts w:ascii="Arial" w:hAnsi="Arial"/>
        </w:rPr>
      </w:pPr>
      <w:r>
        <w:rPr>
          <w:rFonts w:ascii="Arial" w:hAnsi="Arial"/>
          <w:b/>
        </w:rPr>
        <w:tab/>
        <w:t>5.1</w:t>
      </w:r>
      <w:r>
        <w:rPr>
          <w:rFonts w:ascii="Arial" w:hAnsi="Arial"/>
        </w:rPr>
        <w:t xml:space="preserve"> Específicos:</w:t>
      </w:r>
    </w:p>
    <w:p w:rsidR="00F605E5" w:rsidRDefault="00F605E5" w:rsidP="00F605E5">
      <w:pPr>
        <w:rPr>
          <w:rFonts w:ascii="Arial" w:hAnsi="Arial"/>
        </w:rPr>
      </w:pPr>
    </w:p>
    <w:p w:rsidR="00F605E5" w:rsidRDefault="00F605E5" w:rsidP="00F605E5">
      <w:pPr>
        <w:tabs>
          <w:tab w:val="left" w:pos="6615"/>
        </w:tabs>
        <w:rPr>
          <w:rFonts w:ascii="Arial" w:hAnsi="Arial"/>
          <w:b/>
        </w:rPr>
      </w:pPr>
      <w:r>
        <w:rPr>
          <w:rFonts w:ascii="Arial" w:hAnsi="Arial"/>
          <w:b/>
        </w:rPr>
        <w:t>6. IDENTIFICACIÓN DE LOS DESTINATARIOS:</w:t>
      </w:r>
      <w:r>
        <w:rPr>
          <w:rFonts w:ascii="Arial" w:hAnsi="Arial"/>
          <w:b/>
        </w:rPr>
        <w:tab/>
      </w:r>
    </w:p>
    <w:p w:rsidR="00F605E5" w:rsidRDefault="00F605E5" w:rsidP="00F605E5">
      <w:pPr>
        <w:rPr>
          <w:rFonts w:ascii="Arial" w:hAnsi="Arial"/>
        </w:rPr>
      </w:pPr>
      <w:r>
        <w:rPr>
          <w:rFonts w:ascii="Arial" w:hAnsi="Arial"/>
        </w:rPr>
        <w:t>Directos:</w:t>
      </w:r>
    </w:p>
    <w:p w:rsidR="00F605E5" w:rsidRDefault="00F605E5" w:rsidP="00F605E5">
      <w:pPr>
        <w:rPr>
          <w:rFonts w:ascii="Arial" w:hAnsi="Arial"/>
        </w:rPr>
      </w:pPr>
      <w:r>
        <w:rPr>
          <w:rFonts w:ascii="Arial" w:hAnsi="Arial"/>
        </w:rPr>
        <w:t>Indirectos:</w:t>
      </w:r>
    </w:p>
    <w:p w:rsidR="00F605E5" w:rsidRDefault="00F605E5" w:rsidP="00F605E5">
      <w:pPr>
        <w:rPr>
          <w:rFonts w:ascii="Arial" w:hAnsi="Arial"/>
        </w:rPr>
      </w:pPr>
    </w:p>
    <w:p w:rsidR="00F605E5" w:rsidRDefault="00F605E5" w:rsidP="00F605E5">
      <w:pPr>
        <w:rPr>
          <w:rFonts w:ascii="Arial" w:hAnsi="Arial"/>
          <w:b/>
        </w:rPr>
      </w:pPr>
      <w:r>
        <w:rPr>
          <w:rFonts w:ascii="Arial" w:hAnsi="Arial"/>
          <w:b/>
        </w:rPr>
        <w:t>7. LOCALIZACIÓN GEOGRÁFICA:</w:t>
      </w:r>
    </w:p>
    <w:p w:rsidR="00F605E5" w:rsidRDefault="00F605E5" w:rsidP="00F605E5">
      <w:r>
        <w:rPr>
          <w:rFonts w:ascii="Arial" w:hAnsi="Arial" w:cs="Arial"/>
          <w:b/>
          <w:bCs/>
        </w:rPr>
        <w:t>8. INTEGRANTES DEL EQUIPO DE TRABAJO (agregar tantas líneas como sean necesarias)</w:t>
      </w:r>
      <w:r>
        <w:rPr>
          <w:rFonts w:ascii="Arial" w:hAnsi="Arial" w:cs="Arial"/>
        </w:rPr>
        <w:t xml:space="preserve"> </w:t>
      </w:r>
      <w:r>
        <w:rPr>
          <w:rStyle w:val="Refdenotaalpie4"/>
          <w:rFonts w:ascii="Arial" w:hAnsi="Arial" w:cs="Arial"/>
          <w:b/>
        </w:rPr>
        <w:footnoteReference w:id="38"/>
      </w:r>
      <w:r>
        <w:rPr>
          <w:rFonts w:ascii="Arial" w:hAnsi="Arial" w:cs="Arial"/>
        </w:rPr>
        <w:t>Incorporar si se produjeron altas</w:t>
      </w:r>
      <w:r>
        <w:rPr>
          <w:rStyle w:val="Refdenotaalpie4"/>
          <w:rFonts w:ascii="Arial" w:hAnsi="Arial" w:cs="Arial"/>
          <w:b/>
        </w:rPr>
        <w:footnoteReference w:id="39"/>
      </w:r>
    </w:p>
    <w:p w:rsidR="00F605E5" w:rsidRDefault="00F605E5" w:rsidP="00F605E5">
      <w:pPr>
        <w:sectPr w:rsidR="00F605E5" w:rsidSect="00E81205">
          <w:headerReference w:type="even" r:id="rId93"/>
          <w:headerReference w:type="default" r:id="rId94"/>
          <w:footerReference w:type="even" r:id="rId95"/>
          <w:footerReference w:type="default" r:id="rId96"/>
          <w:headerReference w:type="first" r:id="rId97"/>
          <w:footerReference w:type="first" r:id="rId98"/>
          <w:pgSz w:w="11906" w:h="16838"/>
          <w:pgMar w:top="2268" w:right="1134" w:bottom="1134" w:left="1701" w:header="1259" w:footer="1106" w:gutter="0"/>
          <w:cols w:space="720"/>
          <w:docGrid w:linePitch="360"/>
        </w:sectPr>
      </w:pPr>
    </w:p>
    <w:p w:rsidR="00F605E5" w:rsidRDefault="00F605E5" w:rsidP="00F605E5"/>
    <w:tbl>
      <w:tblPr>
        <w:tblW w:w="14990" w:type="dxa"/>
        <w:tblLayout w:type="fixed"/>
        <w:tblLook w:val="0000"/>
      </w:tblPr>
      <w:tblGrid>
        <w:gridCol w:w="1785"/>
        <w:gridCol w:w="1275"/>
        <w:gridCol w:w="1584"/>
        <w:gridCol w:w="1296"/>
        <w:gridCol w:w="2160"/>
        <w:gridCol w:w="2160"/>
        <w:gridCol w:w="1620"/>
        <w:gridCol w:w="1440"/>
        <w:gridCol w:w="1670"/>
      </w:tblGrid>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NOMBRE</w:t>
            </w:r>
          </w:p>
        </w:tc>
        <w:tc>
          <w:tcPr>
            <w:tcW w:w="158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APELLIDO</w:t>
            </w:r>
          </w:p>
        </w:tc>
        <w:tc>
          <w:tcPr>
            <w:tcW w:w="129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CATEGORIA</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DEDICACION</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CORREO</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sz w:val="20"/>
                <w:szCs w:val="20"/>
              </w:rPr>
            </w:pPr>
            <w:r>
              <w:rPr>
                <w:rFonts w:ascii="Arial" w:hAnsi="Arial" w:cs="Arial"/>
                <w:b/>
                <w:sz w:val="20"/>
                <w:szCs w:val="20"/>
              </w:rPr>
              <w:t>TEL. CEL.</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b/>
                <w:sz w:val="18"/>
                <w:szCs w:val="20"/>
              </w:rPr>
            </w:pPr>
            <w:r>
              <w:rPr>
                <w:rFonts w:ascii="Arial" w:hAnsi="Arial" w:cs="Arial"/>
                <w:b/>
                <w:sz w:val="18"/>
                <w:szCs w:val="20"/>
              </w:rPr>
              <w:t>CARGA HORARIA DESTINADA AL PEU</w:t>
            </w: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b/>
                <w:sz w:val="20"/>
                <w:szCs w:val="20"/>
              </w:rPr>
            </w:pPr>
            <w:r>
              <w:rPr>
                <w:rFonts w:ascii="Arial" w:hAnsi="Arial" w:cs="Arial"/>
                <w:b/>
                <w:sz w:val="20"/>
                <w:szCs w:val="20"/>
              </w:rPr>
              <w:t>DIRECTOR/A</w:t>
            </w:r>
          </w:p>
          <w:p w:rsidR="00F605E5" w:rsidRDefault="00F605E5" w:rsidP="00771F30">
            <w:pPr>
              <w:rPr>
                <w:rFonts w:ascii="Arial" w:hAnsi="Arial" w:cs="Arial"/>
                <w:b/>
                <w:sz w:val="20"/>
                <w:szCs w:val="20"/>
              </w:rPr>
            </w:pP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p>
        </w:tc>
        <w:tc>
          <w:tcPr>
            <w:tcW w:w="158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p>
        </w:tc>
        <w:tc>
          <w:tcPr>
            <w:tcW w:w="129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sz w:val="20"/>
                <w:szCs w:val="20"/>
              </w:rPr>
            </w:pP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b/>
                <w:sz w:val="20"/>
                <w:szCs w:val="20"/>
              </w:rPr>
            </w:pPr>
            <w:r>
              <w:rPr>
                <w:rFonts w:ascii="Arial" w:hAnsi="Arial" w:cs="Arial"/>
                <w:b/>
                <w:sz w:val="20"/>
                <w:szCs w:val="20"/>
              </w:rPr>
              <w:t>CO-DIRECTOR/A</w:t>
            </w: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58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29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r>
      <w:tr w:rsidR="00F605E5" w:rsidTr="00771F30">
        <w:tc>
          <w:tcPr>
            <w:tcW w:w="178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b/>
                <w:sz w:val="18"/>
                <w:szCs w:val="18"/>
              </w:rPr>
            </w:pPr>
            <w:r>
              <w:rPr>
                <w:rFonts w:ascii="Arial" w:hAnsi="Arial" w:cs="Arial"/>
                <w:b/>
                <w:sz w:val="18"/>
                <w:szCs w:val="18"/>
              </w:rPr>
              <w:t>COORDINADOR/A OPERATIVO/A</w:t>
            </w:r>
          </w:p>
        </w:tc>
        <w:tc>
          <w:tcPr>
            <w:tcW w:w="127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58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29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ind w:left="-152" w:firstLine="152"/>
              <w:rPr>
                <w:rFonts w:ascii="Arial" w:hAnsi="Arial" w:cs="Arial"/>
                <w:sz w:val="20"/>
                <w:szCs w:val="20"/>
              </w:rPr>
            </w:pPr>
          </w:p>
        </w:tc>
      </w:tr>
    </w:tbl>
    <w:p w:rsidR="00F605E5" w:rsidRDefault="00F605E5" w:rsidP="00F605E5"/>
    <w:p w:rsidR="00F605E5" w:rsidRDefault="00F605E5" w:rsidP="00F605E5">
      <w:pPr>
        <w:pStyle w:val="Ttulo1"/>
        <w:tabs>
          <w:tab w:val="left" w:pos="6165"/>
        </w:tabs>
        <w:suppressAutoHyphens/>
        <w:spacing w:line="240" w:lineRule="auto"/>
        <w:ind w:left="432"/>
        <w:jc w:val="left"/>
        <w:rPr>
          <w:bCs/>
          <w:u w:val="single"/>
        </w:rPr>
      </w:pPr>
    </w:p>
    <w:tbl>
      <w:tblPr>
        <w:tblW w:w="0" w:type="auto"/>
        <w:tblInd w:w="-102" w:type="dxa"/>
        <w:tblLayout w:type="fixed"/>
        <w:tblLook w:val="0000"/>
      </w:tblPr>
      <w:tblGrid>
        <w:gridCol w:w="1620"/>
        <w:gridCol w:w="1800"/>
        <w:gridCol w:w="1980"/>
        <w:gridCol w:w="1620"/>
        <w:gridCol w:w="1980"/>
        <w:gridCol w:w="1561"/>
        <w:gridCol w:w="1319"/>
        <w:gridCol w:w="1440"/>
        <w:gridCol w:w="1680"/>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NOMBRE</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APELLIDO</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DNI</w:t>
            </w: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CARRERA</w:t>
            </w: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 xml:space="preserve">MATERIAS </w:t>
            </w:r>
          </w:p>
          <w:p w:rsidR="00F605E5" w:rsidRDefault="00F605E5" w:rsidP="00771F30">
            <w:pPr>
              <w:jc w:val="center"/>
              <w:rPr>
                <w:rFonts w:ascii="Arial" w:hAnsi="Arial"/>
                <w:b/>
                <w:sz w:val="20"/>
                <w:szCs w:val="20"/>
              </w:rPr>
            </w:pPr>
            <w:r>
              <w:rPr>
                <w:rFonts w:ascii="Arial" w:hAnsi="Arial"/>
                <w:b/>
                <w:sz w:val="20"/>
                <w:szCs w:val="20"/>
              </w:rPr>
              <w:t>APROBADAS</w:t>
            </w: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CORREO</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TEL. CEL.</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t>ESTUDIANTES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98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5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3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b/>
                <w:sz w:val="20"/>
                <w:szCs w:val="20"/>
              </w:rPr>
            </w:pPr>
          </w:p>
        </w:tc>
      </w:tr>
    </w:tbl>
    <w:p w:rsidR="00F605E5" w:rsidRDefault="00F605E5" w:rsidP="00F605E5">
      <w:pPr>
        <w:pStyle w:val="Textonotapie"/>
      </w:pPr>
    </w:p>
    <w:p w:rsidR="00F605E5" w:rsidRDefault="00F605E5" w:rsidP="00F605E5">
      <w:pPr>
        <w:pStyle w:val="Textonotapie"/>
      </w:pPr>
    </w:p>
    <w:tbl>
      <w:tblPr>
        <w:tblW w:w="0" w:type="auto"/>
        <w:tblInd w:w="-102" w:type="dxa"/>
        <w:tblLayout w:type="fixed"/>
        <w:tblLook w:val="0000"/>
      </w:tblPr>
      <w:tblGrid>
        <w:gridCol w:w="1620"/>
        <w:gridCol w:w="1440"/>
        <w:gridCol w:w="1620"/>
        <w:gridCol w:w="1260"/>
        <w:gridCol w:w="2160"/>
        <w:gridCol w:w="2168"/>
        <w:gridCol w:w="1612"/>
        <w:gridCol w:w="1022"/>
        <w:gridCol w:w="2098"/>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DEDICACION</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CORREO</w:t>
            </w: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 xml:space="preserve">TEL. </w:t>
            </w:r>
            <w:r>
              <w:rPr>
                <w:rFonts w:ascii="Arial" w:hAnsi="Arial"/>
                <w:b/>
                <w:sz w:val="20"/>
                <w:szCs w:val="20"/>
              </w:rPr>
              <w:lastRenderedPageBreak/>
              <w:t>CEL.</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lastRenderedPageBreak/>
              <w:t xml:space="preserve">CARGA HORARIA </w:t>
            </w:r>
            <w:r>
              <w:rPr>
                <w:rFonts w:ascii="Arial" w:hAnsi="Arial"/>
                <w:b/>
                <w:sz w:val="18"/>
                <w:szCs w:val="18"/>
              </w:rPr>
              <w:lastRenderedPageBreak/>
              <w:t>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lastRenderedPageBreak/>
              <w:t>DOCENTES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b/>
                <w:sz w:val="20"/>
                <w:szCs w:val="20"/>
              </w:rPr>
            </w:pPr>
          </w:p>
        </w:tc>
      </w:tr>
    </w:tbl>
    <w:p w:rsidR="00F605E5" w:rsidRDefault="00F605E5" w:rsidP="00F605E5"/>
    <w:tbl>
      <w:tblPr>
        <w:tblW w:w="15000" w:type="dxa"/>
        <w:tblInd w:w="-102" w:type="dxa"/>
        <w:tblLayout w:type="fixed"/>
        <w:tblLook w:val="0000"/>
      </w:tblPr>
      <w:tblGrid>
        <w:gridCol w:w="1620"/>
        <w:gridCol w:w="1440"/>
        <w:gridCol w:w="1620"/>
        <w:gridCol w:w="1260"/>
        <w:gridCol w:w="2160"/>
        <w:gridCol w:w="2168"/>
        <w:gridCol w:w="1612"/>
        <w:gridCol w:w="1022"/>
        <w:gridCol w:w="2098"/>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APELLIDO</w:t>
            </w: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CARGO/</w:t>
            </w:r>
          </w:p>
          <w:p w:rsidR="00F605E5" w:rsidRDefault="00F605E5" w:rsidP="00771F30">
            <w:pPr>
              <w:snapToGrid w:val="0"/>
              <w:jc w:val="center"/>
              <w:rPr>
                <w:rFonts w:ascii="Arial" w:hAnsi="Arial"/>
                <w:b/>
                <w:sz w:val="20"/>
                <w:szCs w:val="20"/>
              </w:rPr>
            </w:pPr>
            <w:r>
              <w:rPr>
                <w:rFonts w:ascii="Arial" w:hAnsi="Arial"/>
                <w:b/>
                <w:sz w:val="20"/>
                <w:szCs w:val="20"/>
              </w:rPr>
              <w:t>CATEGORIA</w:t>
            </w: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LUGAR DE TRABAJO</w:t>
            </w: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CORREO</w:t>
            </w: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TEL. CEL.</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b/>
                <w:sz w:val="18"/>
                <w:szCs w:val="18"/>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t>PAS</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2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16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6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02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b/>
                <w:sz w:val="20"/>
                <w:szCs w:val="20"/>
              </w:rPr>
            </w:pPr>
          </w:p>
        </w:tc>
      </w:tr>
    </w:tbl>
    <w:p w:rsidR="00F605E5" w:rsidRDefault="00F605E5" w:rsidP="00F605E5"/>
    <w:p w:rsidR="00F605E5" w:rsidRDefault="00F605E5" w:rsidP="00F605E5">
      <w:pPr>
        <w:rPr>
          <w:i/>
        </w:rPr>
      </w:pPr>
    </w:p>
    <w:tbl>
      <w:tblPr>
        <w:tblW w:w="0" w:type="auto"/>
        <w:tblInd w:w="-102" w:type="dxa"/>
        <w:tblLayout w:type="fixed"/>
        <w:tblLook w:val="0000"/>
      </w:tblPr>
      <w:tblGrid>
        <w:gridCol w:w="1620"/>
        <w:gridCol w:w="1440"/>
        <w:gridCol w:w="1620"/>
        <w:gridCol w:w="1800"/>
        <w:gridCol w:w="2160"/>
        <w:gridCol w:w="2340"/>
        <w:gridCol w:w="1695"/>
        <w:gridCol w:w="2325"/>
      </w:tblGrid>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NOMBRE</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APELLIDO</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DNI</w:t>
            </w: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INSTITUCION A LA QUE PERTENECE</w:t>
            </w: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CORREO</w:t>
            </w: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r>
              <w:rPr>
                <w:rFonts w:ascii="Arial" w:hAnsi="Arial"/>
                <w:b/>
                <w:sz w:val="20"/>
                <w:szCs w:val="20"/>
              </w:rPr>
              <w:t>TEL. CEL.</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t>CARGA HORARIA DESTINADA AL PEU</w:t>
            </w: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18"/>
                <w:szCs w:val="18"/>
              </w:rPr>
            </w:pPr>
            <w:r>
              <w:rPr>
                <w:rFonts w:ascii="Arial" w:hAnsi="Arial"/>
                <w:b/>
                <w:sz w:val="18"/>
                <w:szCs w:val="18"/>
              </w:rPr>
              <w:t>COMUNIDAD</w:t>
            </w: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b/>
                <w:sz w:val="20"/>
                <w:szCs w:val="20"/>
              </w:rPr>
            </w:pPr>
          </w:p>
        </w:tc>
      </w:tr>
      <w:tr w:rsidR="00F605E5" w:rsidTr="00771F30">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b/>
                <w:sz w:val="20"/>
                <w:szCs w:val="20"/>
              </w:rPr>
            </w:pPr>
          </w:p>
        </w:tc>
        <w:tc>
          <w:tcPr>
            <w:tcW w:w="14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2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234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169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b/>
                <w:sz w:val="20"/>
                <w:szCs w:val="20"/>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b/>
                <w:sz w:val="20"/>
                <w:szCs w:val="20"/>
              </w:rPr>
            </w:pPr>
          </w:p>
        </w:tc>
      </w:tr>
    </w:tbl>
    <w:p w:rsidR="00F605E5" w:rsidRDefault="00F605E5" w:rsidP="00F605E5">
      <w:pPr>
        <w:sectPr w:rsidR="00F605E5" w:rsidSect="00E81205">
          <w:pgSz w:w="16838" w:h="11906" w:orient="landscape"/>
          <w:pgMar w:top="2268" w:right="1134" w:bottom="1134" w:left="1701" w:header="1259" w:footer="1106" w:gutter="0"/>
          <w:cols w:space="720"/>
          <w:docGrid w:linePitch="360"/>
        </w:sectPr>
      </w:pPr>
    </w:p>
    <w:p w:rsidR="00F605E5" w:rsidRDefault="00F605E5" w:rsidP="00F605E5">
      <w:pPr>
        <w:pStyle w:val="Ttulo1"/>
        <w:tabs>
          <w:tab w:val="left" w:pos="6165"/>
        </w:tabs>
        <w:suppressAutoHyphens/>
        <w:spacing w:line="240" w:lineRule="auto"/>
        <w:jc w:val="both"/>
        <w:rPr>
          <w:bCs/>
          <w:sz w:val="22"/>
          <w:szCs w:val="22"/>
        </w:rPr>
      </w:pPr>
      <w:r>
        <w:rPr>
          <w:bCs/>
        </w:rPr>
        <w:lastRenderedPageBreak/>
        <w:t xml:space="preserve">9. </w:t>
      </w:r>
      <w:r>
        <w:rPr>
          <w:bCs/>
          <w:sz w:val="22"/>
          <w:szCs w:val="22"/>
        </w:rPr>
        <w:t>DESCRIPCIÓN DEL PROYECTO</w:t>
      </w:r>
    </w:p>
    <w:p w:rsidR="00F605E5" w:rsidRDefault="00F605E5" w:rsidP="00F605E5">
      <w:pPr>
        <w:jc w:val="both"/>
      </w:pPr>
    </w:p>
    <w:p w:rsidR="00F605E5" w:rsidRDefault="00F605E5" w:rsidP="00F605E5">
      <w:pPr>
        <w:jc w:val="both"/>
        <w:rPr>
          <w:rFonts w:ascii="Arial" w:hAnsi="Arial"/>
          <w:b/>
        </w:rPr>
      </w:pPr>
      <w:r>
        <w:rPr>
          <w:rFonts w:ascii="Arial" w:hAnsi="Arial"/>
          <w:b/>
        </w:rPr>
        <w:t>Relevancia y justificación de la renovación del Proyecto</w:t>
      </w:r>
    </w:p>
    <w:p w:rsidR="00F605E5" w:rsidRDefault="00F605E5" w:rsidP="00F605E5">
      <w:pPr>
        <w:jc w:val="both"/>
        <w:rPr>
          <w:rFonts w:ascii="Arial" w:hAnsi="Arial"/>
        </w:rPr>
      </w:pPr>
    </w:p>
    <w:p w:rsidR="00F605E5" w:rsidRDefault="00F605E5" w:rsidP="00F605E5">
      <w:pPr>
        <w:jc w:val="both"/>
        <w:rPr>
          <w:rFonts w:ascii="Arial" w:hAnsi="Arial"/>
        </w:rPr>
      </w:pPr>
      <w:r>
        <w:rPr>
          <w:rFonts w:ascii="Arial" w:hAnsi="Arial"/>
          <w:b/>
        </w:rPr>
        <w:t>9.1</w:t>
      </w:r>
      <w:r>
        <w:rPr>
          <w:rFonts w:ascii="Arial" w:hAnsi="Arial"/>
        </w:rPr>
        <w:t xml:space="preserve"> Fundamentar porque considera pertinente renovar el presente Proyecto.</w:t>
      </w:r>
    </w:p>
    <w:p w:rsidR="00F605E5" w:rsidRDefault="00F605E5" w:rsidP="00F605E5">
      <w:pPr>
        <w:jc w:val="both"/>
        <w:rPr>
          <w:rFonts w:ascii="Arial" w:hAnsi="Arial"/>
        </w:rPr>
      </w:pPr>
      <w:r>
        <w:rPr>
          <w:rFonts w:ascii="Arial" w:hAnsi="Arial"/>
          <w:b/>
        </w:rPr>
        <w:t>9.2</w:t>
      </w:r>
      <w:r>
        <w:rPr>
          <w:rFonts w:ascii="Arial" w:hAnsi="Arial"/>
        </w:rPr>
        <w:t xml:space="preserve"> Explicitar las ampliaciones o reformulaciones incorporadas en la nueva presentación. Identificar si se trata de sugerencias realizadas por la Comisión Evaluadora Externa en las distintas instancias de evaluación.</w:t>
      </w:r>
    </w:p>
    <w:p w:rsidR="00F605E5" w:rsidRDefault="00F605E5" w:rsidP="00F605E5">
      <w:pPr>
        <w:jc w:val="both"/>
        <w:rPr>
          <w:rFonts w:ascii="Arial" w:hAnsi="Arial"/>
        </w:rPr>
      </w:pPr>
      <w:r>
        <w:rPr>
          <w:rFonts w:ascii="Arial" w:hAnsi="Arial"/>
          <w:b/>
        </w:rPr>
        <w:t>9.3</w:t>
      </w:r>
      <w:r>
        <w:rPr>
          <w:rFonts w:ascii="Arial" w:hAnsi="Arial"/>
        </w:rPr>
        <w:t xml:space="preserve"> Detallar si se detectaron nuevas problemáticas o necesidades a resolver. En caso de responder afirmativamente completar los puntos 9.4 y 9.5. </w:t>
      </w:r>
    </w:p>
    <w:p w:rsidR="00F605E5" w:rsidRDefault="00F605E5" w:rsidP="00F605E5">
      <w:pPr>
        <w:jc w:val="both"/>
        <w:rPr>
          <w:rFonts w:ascii="Arial" w:hAnsi="Arial"/>
        </w:rPr>
      </w:pPr>
      <w:r>
        <w:rPr>
          <w:rFonts w:ascii="Arial" w:hAnsi="Arial"/>
          <w:b/>
        </w:rPr>
        <w:t>9.4</w:t>
      </w:r>
      <w:r>
        <w:rPr>
          <w:rFonts w:ascii="Arial" w:hAnsi="Arial"/>
        </w:rPr>
        <w:t xml:space="preserve"> Impacto social directo e indirecto (breve descripción de las principales áreas en las que tendría efecto el desarrollo del Proyecto: social, económico, político, ambiental, educativo)</w:t>
      </w:r>
    </w:p>
    <w:p w:rsidR="00F605E5" w:rsidRDefault="00F605E5" w:rsidP="00F605E5">
      <w:pPr>
        <w:jc w:val="both"/>
        <w:rPr>
          <w:rFonts w:ascii="Arial" w:hAnsi="Arial"/>
        </w:rPr>
      </w:pPr>
      <w:r>
        <w:rPr>
          <w:rFonts w:ascii="Arial" w:hAnsi="Arial"/>
          <w:b/>
        </w:rPr>
        <w:t>9.5</w:t>
      </w:r>
      <w:r>
        <w:rPr>
          <w:rFonts w:ascii="Arial" w:hAnsi="Arial"/>
        </w:rPr>
        <w:t xml:space="preserve"> Impacto institucional esperado.</w:t>
      </w:r>
    </w:p>
    <w:p w:rsidR="00F605E5" w:rsidRDefault="00F605E5" w:rsidP="00F605E5">
      <w:pPr>
        <w:jc w:val="both"/>
        <w:rPr>
          <w:rFonts w:ascii="Arial" w:hAnsi="Arial"/>
        </w:rPr>
      </w:pPr>
      <w:r>
        <w:rPr>
          <w:rFonts w:ascii="Arial" w:hAnsi="Arial"/>
          <w:b/>
        </w:rPr>
        <w:t>9.6</w:t>
      </w:r>
      <w:r>
        <w:rPr>
          <w:rFonts w:ascii="Arial" w:hAnsi="Arial"/>
        </w:rPr>
        <w:t xml:space="preserve"> Cómo integra el proyecto las tres funciones sustantivas de la Universidad Pública Argentina.</w:t>
      </w:r>
    </w:p>
    <w:p w:rsidR="00F605E5" w:rsidRDefault="00F605E5" w:rsidP="00F605E5">
      <w:pPr>
        <w:ind w:left="360" w:hanging="180"/>
        <w:rPr>
          <w:b/>
          <w:u w:val="single"/>
        </w:rPr>
      </w:pPr>
    </w:p>
    <w:p w:rsidR="00F605E5" w:rsidRDefault="00F605E5" w:rsidP="00F605E5">
      <w:pPr>
        <w:rPr>
          <w:rFonts w:ascii="Arial" w:hAnsi="Arial" w:cs="Arial"/>
          <w:b/>
          <w:bCs/>
          <w:u w:val="single"/>
        </w:rPr>
      </w:pPr>
      <w:r>
        <w:rPr>
          <w:rFonts w:ascii="Arial" w:hAnsi="Arial" w:cs="Arial"/>
          <w:b/>
          <w:bCs/>
          <w:u w:val="single"/>
        </w:rPr>
        <w:t>DEL PRIMER AÑO DE EJECUCIÓN</w:t>
      </w:r>
    </w:p>
    <w:p w:rsidR="00F605E5" w:rsidRDefault="00F605E5" w:rsidP="00F605E5">
      <w:pPr>
        <w:ind w:left="360" w:hanging="180"/>
        <w:rPr>
          <w:rFonts w:ascii="Arial" w:hAnsi="Arial" w:cs="Arial"/>
          <w:b/>
          <w:u w:val="single"/>
        </w:rPr>
      </w:pPr>
    </w:p>
    <w:p w:rsidR="00F605E5" w:rsidRDefault="00F605E5" w:rsidP="00F605E5">
      <w:pPr>
        <w:rPr>
          <w:rFonts w:ascii="Arial" w:hAnsi="Arial" w:cs="Arial"/>
          <w:b/>
        </w:rPr>
      </w:pPr>
      <w:r>
        <w:rPr>
          <w:rFonts w:ascii="Arial" w:hAnsi="Arial" w:cs="Arial"/>
          <w:b/>
        </w:rPr>
        <w:t xml:space="preserve">  10. FACTIBILIDAD Y COHERENCIA INTERNA: </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900"/>
        <w:gridCol w:w="1800"/>
        <w:gridCol w:w="1800"/>
        <w:gridCol w:w="1620"/>
        <w:gridCol w:w="1800"/>
        <w:gridCol w:w="1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r>
              <w:rPr>
                <w:rFonts w:ascii="Arial" w:hAnsi="Arial" w:cs="Arial"/>
              </w:rPr>
              <w:t>Recursos Financieros</w:t>
            </w:r>
            <w:r>
              <w:rPr>
                <w:rStyle w:val="Caracteresdenotaalpie"/>
                <w:rFonts w:ascii="Arial" w:hAnsi="Arial" w:cs="Arial"/>
              </w:rPr>
              <w:footnoteReference w:id="40"/>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rPr>
            </w:pPr>
            <w:r>
              <w:rPr>
                <w:rFonts w:ascii="Arial" w:hAnsi="Arial" w:cs="Arial"/>
              </w:rPr>
              <w:t xml:space="preserve">Resultados </w:t>
            </w:r>
          </w:p>
          <w:p w:rsidR="00F605E5" w:rsidRDefault="00F605E5" w:rsidP="00771F30">
            <w:pPr>
              <w:jc w:val="center"/>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Arial" w:hAnsi="Arial" w:cs="Arial"/>
              </w:rPr>
            </w:pPr>
          </w:p>
        </w:tc>
      </w:tr>
    </w:tbl>
    <w:p w:rsidR="00F605E5" w:rsidRDefault="00F605E5" w:rsidP="00F605E5"/>
    <w:p w:rsidR="00F605E5" w:rsidRDefault="00F605E5" w:rsidP="00F605E5">
      <w:pPr>
        <w:rPr>
          <w:rFonts w:ascii="Arial" w:hAnsi="Arial" w:cs="Arial"/>
        </w:rPr>
      </w:pPr>
      <w:r>
        <w:rPr>
          <w:rFonts w:ascii="Arial" w:hAnsi="Arial" w:cs="Arial"/>
          <w:b/>
        </w:rPr>
        <w:t xml:space="preserve">  11. CRONOGRAMA DE ACTIVIDADES (EN MESES). </w:t>
      </w:r>
      <w:r>
        <w:rPr>
          <w:rFonts w:ascii="Arial" w:hAnsi="Arial" w:cs="Arial"/>
        </w:rPr>
        <w:t>Tomar Febrero/16 como fecha de inicio.</w:t>
      </w:r>
    </w:p>
    <w:tbl>
      <w:tblPr>
        <w:tblW w:w="9942" w:type="dxa"/>
        <w:tblInd w:w="215" w:type="dxa"/>
        <w:tblLayout w:type="fixed"/>
        <w:tblCellMar>
          <w:left w:w="70" w:type="dxa"/>
          <w:right w:w="70" w:type="dxa"/>
        </w:tblCellMar>
        <w:tblLook w:val="0000"/>
      </w:tblPr>
      <w:tblGrid>
        <w:gridCol w:w="1265"/>
        <w:gridCol w:w="628"/>
        <w:gridCol w:w="643"/>
        <w:gridCol w:w="703"/>
        <w:gridCol w:w="712"/>
        <w:gridCol w:w="789"/>
        <w:gridCol w:w="716"/>
        <w:gridCol w:w="763"/>
        <w:gridCol w:w="709"/>
        <w:gridCol w:w="709"/>
        <w:gridCol w:w="708"/>
        <w:gridCol w:w="709"/>
        <w:gridCol w:w="888"/>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 xml:space="preserve">Actividad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Feb.</w:t>
            </w: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Marz</w:t>
            </w: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Abril</w:t>
            </w:r>
          </w:p>
        </w:tc>
        <w:tc>
          <w:tcPr>
            <w:tcW w:w="7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Mayo</w:t>
            </w:r>
          </w:p>
        </w:tc>
        <w:tc>
          <w:tcPr>
            <w:tcW w:w="78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Julio</w:t>
            </w:r>
          </w:p>
        </w:tc>
        <w:tc>
          <w:tcPr>
            <w:tcW w:w="7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Agost</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Sep.</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Oct.</w:t>
            </w: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Nov.</w:t>
            </w: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Dic.</w:t>
            </w: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Enero</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2"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8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6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p>
        </w:tc>
      </w:tr>
    </w:tbl>
    <w:p w:rsidR="00F605E5" w:rsidRDefault="00F605E5" w:rsidP="00F605E5"/>
    <w:p w:rsidR="00F605E5" w:rsidRDefault="00F605E5" w:rsidP="00F605E5">
      <w:pPr>
        <w:rPr>
          <w:rFonts w:ascii="Arial" w:hAnsi="Arial" w:cs="Arial"/>
          <w:b/>
        </w:rPr>
      </w:pPr>
      <w:r>
        <w:rPr>
          <w:rFonts w:ascii="Arial" w:hAnsi="Arial" w:cs="Arial"/>
          <w:b/>
        </w:rPr>
        <w:lastRenderedPageBreak/>
        <w:t xml:space="preserve">  12. FINANCIAMIENTO: </w:t>
      </w:r>
      <w:r>
        <w:rPr>
          <w:rFonts w:ascii="Arial" w:hAnsi="Arial" w:cs="Arial"/>
        </w:rPr>
        <w:t>Monto total (hasta $15.000.- al año)</w:t>
      </w:r>
      <w:r>
        <w:rPr>
          <w:rFonts w:ascii="Arial" w:hAnsi="Arial" w:cs="Arial"/>
          <w:color w:val="FF0000"/>
        </w:rPr>
        <w:t xml:space="preserve"> </w:t>
      </w:r>
      <w:r>
        <w:rPr>
          <w:rFonts w:ascii="Arial" w:hAnsi="Arial" w:cs="Arial"/>
        </w:rPr>
        <w:t>solicitado a la UNQ detallado por rubro:</w:t>
      </w:r>
      <w:r>
        <w:rPr>
          <w:rFonts w:ascii="Arial" w:hAnsi="Arial" w:cs="Arial"/>
          <w:b/>
        </w:rPr>
        <w:t xml:space="preserve">  </w:t>
      </w:r>
    </w:p>
    <w:p w:rsidR="00F605E5" w:rsidRDefault="00F605E5" w:rsidP="00F605E5">
      <w:pPr>
        <w:rPr>
          <w:rFonts w:ascii="Arial" w:hAnsi="Arial" w:cs="Arial"/>
        </w:rPr>
      </w:pPr>
    </w:p>
    <w:tbl>
      <w:tblPr>
        <w:tblW w:w="0" w:type="auto"/>
        <w:tblInd w:w="215" w:type="dxa"/>
        <w:tblLayout w:type="fixed"/>
        <w:tblCellMar>
          <w:left w:w="70" w:type="dxa"/>
          <w:right w:w="70" w:type="dxa"/>
        </w:tblCellMar>
        <w:tblLook w:val="0000"/>
      </w:tblPr>
      <w:tblGrid>
        <w:gridCol w:w="2970"/>
        <w:gridCol w:w="160"/>
        <w:gridCol w:w="3361"/>
        <w:gridCol w:w="1514"/>
        <w:gridCol w:w="1685"/>
      </w:tblGrid>
      <w:tr w:rsidR="00F605E5" w:rsidTr="00771F30">
        <w:trPr>
          <w:cantSplit/>
        </w:trPr>
        <w:tc>
          <w:tcPr>
            <w:tcW w:w="297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p>
        </w:tc>
        <w:tc>
          <w:tcPr>
            <w:tcW w:w="336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Descripción</w:t>
            </w:r>
          </w:p>
        </w:tc>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Presupuesto del Proyecto</w:t>
            </w:r>
          </w:p>
          <w:p w:rsidR="00F605E5" w:rsidRDefault="00F605E5" w:rsidP="00771F30">
            <w:pPr>
              <w:spacing w:after="0" w:line="240" w:lineRule="auto"/>
              <w:jc w:val="center"/>
              <w:rPr>
                <w:rFonts w:ascii="Arial" w:hAnsi="Arial" w:cs="Arial"/>
                <w:b/>
              </w:rPr>
            </w:pPr>
          </w:p>
        </w:tc>
      </w:tr>
      <w:tr w:rsidR="00F605E5" w:rsidTr="00771F30">
        <w:trPr>
          <w:cantSplit/>
          <w:trHeight w:val="73"/>
        </w:trPr>
        <w:tc>
          <w:tcPr>
            <w:tcW w:w="297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lang w:val="en-US"/>
              </w:rPr>
            </w:pPr>
            <w:r>
              <w:rPr>
                <w:rFonts w:ascii="Arial" w:hAnsi="Arial" w:cs="Arial"/>
                <w:b/>
                <w:lang w:val="en-US"/>
              </w:rPr>
              <w:t>Cantidad</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Total</w:t>
            </w: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297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6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6491" w:type="dxa"/>
            <w:gridSpan w:val="3"/>
            <w:tcBorders>
              <w:top w:val="single" w:sz="4" w:space="0" w:color="000000"/>
            </w:tcBorders>
            <w:shd w:val="clear" w:color="auto" w:fill="auto"/>
          </w:tcPr>
          <w:p w:rsidR="00F605E5" w:rsidRDefault="00F605E5" w:rsidP="00771F30">
            <w:pPr>
              <w:snapToGrid w:val="0"/>
              <w:spacing w:after="0" w:line="240" w:lineRule="auto"/>
              <w:rPr>
                <w:rFonts w:ascii="Arial" w:hAnsi="Arial" w:cs="Arial"/>
                <w:b/>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rPr>
            </w:pPr>
            <w:r>
              <w:rPr>
                <w:rFonts w:ascii="Arial" w:hAnsi="Arial" w:cs="Arial"/>
                <w:b/>
              </w:rPr>
              <w:t>TOTAL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Pr>
        <w:rPr>
          <w:rFonts w:ascii="Arial" w:hAnsi="Arial" w:cs="Arial"/>
          <w:b/>
        </w:rPr>
      </w:pPr>
      <w:r>
        <w:rPr>
          <w:rFonts w:ascii="Arial" w:hAnsi="Arial" w:cs="Arial"/>
          <w:b/>
        </w:rPr>
        <w:t xml:space="preserve">      </w:t>
      </w:r>
    </w:p>
    <w:p w:rsidR="00F605E5" w:rsidRDefault="00F605E5" w:rsidP="00F605E5">
      <w:pPr>
        <w:rPr>
          <w:rFonts w:ascii="Arial" w:hAnsi="Arial" w:cs="Arial"/>
          <w:b/>
        </w:rPr>
      </w:pPr>
      <w:r>
        <w:rPr>
          <w:rFonts w:ascii="Arial" w:hAnsi="Arial" w:cs="Arial"/>
          <w:b/>
        </w:rPr>
        <w:t xml:space="preserve">     13. RESULTADOS ESPERADOS E INDICADORES DE MEDICIÓN:</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4591"/>
        <w:gridCol w:w="501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Resultados</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 w:rsidR="00F605E5" w:rsidRDefault="00F605E5" w:rsidP="00F605E5">
      <w:pPr>
        <w:ind w:left="180"/>
        <w:rPr>
          <w:rFonts w:ascii="Arial" w:hAnsi="Arial" w:cs="Arial"/>
          <w:b/>
          <w:u w:val="single"/>
        </w:rPr>
      </w:pPr>
      <w:r>
        <w:rPr>
          <w:rFonts w:ascii="Arial" w:hAnsi="Arial" w:cs="Arial"/>
          <w:b/>
          <w:u w:val="single"/>
        </w:rPr>
        <w:t>SOBRE EL SEGUNDO AÑO DE EJECUCIÓN</w:t>
      </w:r>
    </w:p>
    <w:p w:rsidR="00F605E5" w:rsidRDefault="00F605E5" w:rsidP="00F605E5">
      <w:pPr>
        <w:ind w:left="360" w:hanging="180"/>
        <w:rPr>
          <w:rFonts w:ascii="Arial" w:hAnsi="Arial" w:cs="Arial"/>
          <w:b/>
        </w:rPr>
      </w:pPr>
      <w:r>
        <w:rPr>
          <w:rFonts w:ascii="Arial" w:hAnsi="Arial" w:cs="Arial"/>
          <w:b/>
        </w:rPr>
        <w:t xml:space="preserve">  </w:t>
      </w:r>
    </w:p>
    <w:p w:rsidR="00F605E5" w:rsidRDefault="00F605E5" w:rsidP="00F605E5">
      <w:pPr>
        <w:ind w:left="360" w:hanging="180"/>
        <w:rPr>
          <w:rFonts w:ascii="Arial" w:hAnsi="Arial" w:cs="Arial"/>
          <w:b/>
        </w:rPr>
      </w:pPr>
      <w:r>
        <w:rPr>
          <w:rFonts w:ascii="Arial" w:hAnsi="Arial" w:cs="Arial"/>
          <w:b/>
        </w:rPr>
        <w:t xml:space="preserve"> 14. FACTIBILIDAD Y COHERENCIA INTERNA: </w:t>
      </w:r>
    </w:p>
    <w:tbl>
      <w:tblPr>
        <w:tblW w:w="9610" w:type="dxa"/>
        <w:tblInd w:w="215" w:type="dxa"/>
        <w:tblLayout w:type="fixed"/>
        <w:tblCellMar>
          <w:left w:w="70" w:type="dxa"/>
          <w:right w:w="70" w:type="dxa"/>
        </w:tblCellMar>
        <w:tblLook w:val="0000"/>
      </w:tblPr>
      <w:tblGrid>
        <w:gridCol w:w="900"/>
        <w:gridCol w:w="1800"/>
        <w:gridCol w:w="1800"/>
        <w:gridCol w:w="1620"/>
        <w:gridCol w:w="1800"/>
        <w:gridCol w:w="1690"/>
      </w:tblGrid>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N°</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r>
              <w:rPr>
                <w:rFonts w:ascii="Arial" w:hAnsi="Arial" w:cs="Arial"/>
              </w:rPr>
              <w:t xml:space="preserve">Objetivo específico </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r>
              <w:rPr>
                <w:rFonts w:ascii="Arial" w:hAnsi="Arial" w:cs="Arial"/>
              </w:rPr>
              <w:t>Actividades</w:t>
            </w: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r>
              <w:rPr>
                <w:rFonts w:ascii="Arial" w:hAnsi="Arial" w:cs="Arial"/>
              </w:rPr>
              <w:t>Recursos Humanos</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r>
              <w:rPr>
                <w:rFonts w:ascii="Arial" w:hAnsi="Arial" w:cs="Arial"/>
              </w:rPr>
              <w:t>Recursos Financieros</w:t>
            </w:r>
            <w:r>
              <w:rPr>
                <w:rStyle w:val="Refdenotaalpie2"/>
                <w:rFonts w:ascii="Arial" w:hAnsi="Arial" w:cs="Arial"/>
              </w:rPr>
              <w:footnoteReference w:id="41"/>
            </w: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r>
              <w:rPr>
                <w:rFonts w:ascii="Arial" w:hAnsi="Arial" w:cs="Arial"/>
              </w:rPr>
              <w:t xml:space="preserve">Resultados </w:t>
            </w:r>
          </w:p>
          <w:p w:rsidR="00F605E5" w:rsidRDefault="00F605E5" w:rsidP="00771F30">
            <w:pPr>
              <w:spacing w:after="0" w:line="240" w:lineRule="auto"/>
              <w:jc w:val="center"/>
              <w:rPr>
                <w:rFonts w:ascii="Arial" w:hAnsi="Arial" w:cs="Arial"/>
              </w:rPr>
            </w:pPr>
            <w:r>
              <w:rPr>
                <w:rFonts w:ascii="Arial" w:hAnsi="Arial" w:cs="Arial"/>
              </w:rPr>
              <w:t>Esperados</w:t>
            </w: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1</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r>
      <w:tr w:rsidR="00F605E5" w:rsidTr="00771F30">
        <w:tc>
          <w:tcPr>
            <w:tcW w:w="9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2</w:t>
            </w: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80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rPr>
            </w:pPr>
          </w:p>
        </w:tc>
      </w:tr>
    </w:tbl>
    <w:p w:rsidR="00F605E5" w:rsidRDefault="00F605E5" w:rsidP="00F605E5"/>
    <w:p w:rsidR="00F605E5" w:rsidRDefault="00F605E5" w:rsidP="00F605E5">
      <w:pPr>
        <w:ind w:left="391" w:hanging="176"/>
        <w:rPr>
          <w:rFonts w:ascii="Arial" w:hAnsi="Arial" w:cs="Arial"/>
        </w:rPr>
      </w:pPr>
      <w:r>
        <w:rPr>
          <w:rFonts w:ascii="Arial" w:hAnsi="Arial" w:cs="Arial"/>
          <w:b/>
        </w:rPr>
        <w:t xml:space="preserve">15. CRONOGRAMA DE ACTIVIDADES (EN MESES). </w:t>
      </w:r>
      <w:r>
        <w:rPr>
          <w:rFonts w:ascii="Arial" w:hAnsi="Arial" w:cs="Arial"/>
        </w:rPr>
        <w:t>Tomar Febrero/17 como fecha de inicio.</w:t>
      </w:r>
    </w:p>
    <w:p w:rsidR="00F605E5" w:rsidRDefault="00F605E5" w:rsidP="00F605E5">
      <w:pPr>
        <w:ind w:left="360"/>
        <w:rPr>
          <w:rFonts w:ascii="Arial" w:hAnsi="Arial" w:cs="Arial"/>
          <w:b/>
        </w:rPr>
      </w:pPr>
    </w:p>
    <w:tbl>
      <w:tblPr>
        <w:tblW w:w="0" w:type="auto"/>
        <w:tblInd w:w="215" w:type="dxa"/>
        <w:tblLayout w:type="fixed"/>
        <w:tblCellMar>
          <w:left w:w="70" w:type="dxa"/>
          <w:right w:w="70" w:type="dxa"/>
        </w:tblCellMar>
        <w:tblLook w:val="0000"/>
      </w:tblPr>
      <w:tblGrid>
        <w:gridCol w:w="1265"/>
        <w:gridCol w:w="628"/>
        <w:gridCol w:w="643"/>
        <w:gridCol w:w="703"/>
        <w:gridCol w:w="721"/>
        <w:gridCol w:w="765"/>
        <w:gridCol w:w="716"/>
        <w:gridCol w:w="820"/>
        <w:gridCol w:w="719"/>
        <w:gridCol w:w="657"/>
        <w:gridCol w:w="715"/>
        <w:gridCol w:w="560"/>
        <w:gridCol w:w="842"/>
      </w:tblGrid>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b/>
                <w:bCs/>
              </w:rPr>
              <w:t>Actividad</w:t>
            </w:r>
            <w:r>
              <w:rPr>
                <w:rFonts w:ascii="Arial" w:hAnsi="Arial" w:cs="Arial"/>
              </w:rPr>
              <w:t xml:space="preserve"> </w:t>
            </w: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Feb.</w:t>
            </w: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Marz</w:t>
            </w: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Abril</w:t>
            </w: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Mayo</w:t>
            </w:r>
          </w:p>
        </w:tc>
        <w:tc>
          <w:tcPr>
            <w:tcW w:w="7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Junio</w:t>
            </w: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Julio</w:t>
            </w: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Agost</w:t>
            </w: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Sep.</w:t>
            </w:r>
          </w:p>
        </w:tc>
        <w:tc>
          <w:tcPr>
            <w:tcW w:w="6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Oct.</w:t>
            </w:r>
          </w:p>
        </w:tc>
        <w:tc>
          <w:tcPr>
            <w:tcW w:w="7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Nov.</w:t>
            </w:r>
          </w:p>
        </w:tc>
        <w:tc>
          <w:tcPr>
            <w:tcW w:w="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Dic.</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r>
              <w:rPr>
                <w:rFonts w:ascii="Arial" w:hAnsi="Arial" w:cs="Arial"/>
              </w:rPr>
              <w:t>Enero</w:t>
            </w:r>
          </w:p>
        </w:tc>
      </w:tr>
      <w:tr w:rsidR="00F605E5" w:rsidTr="00771F30">
        <w:tc>
          <w:tcPr>
            <w:tcW w:w="12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28"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4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03"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2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6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6"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82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9"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657"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7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5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rPr>
                <w:rFonts w:ascii="Arial" w:hAnsi="Arial" w:cs="Arial"/>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Arial" w:hAnsi="Arial" w:cs="Arial"/>
              </w:rPr>
            </w:pPr>
          </w:p>
        </w:tc>
      </w:tr>
    </w:tbl>
    <w:p w:rsidR="00F605E5" w:rsidRDefault="00F605E5" w:rsidP="00F605E5"/>
    <w:p w:rsidR="00F605E5" w:rsidRDefault="00F605E5" w:rsidP="00F605E5"/>
    <w:p w:rsidR="00F605E5" w:rsidRDefault="00F605E5" w:rsidP="00F605E5">
      <w:pPr>
        <w:ind w:left="429" w:hanging="239"/>
        <w:rPr>
          <w:rFonts w:ascii="Arial" w:hAnsi="Arial" w:cs="Arial"/>
        </w:rPr>
      </w:pPr>
      <w:r>
        <w:rPr>
          <w:rFonts w:ascii="Arial" w:hAnsi="Arial" w:cs="Arial"/>
          <w:b/>
        </w:rPr>
        <w:t xml:space="preserve">16. FINANCIAMIENTO: </w:t>
      </w:r>
      <w:r>
        <w:rPr>
          <w:rFonts w:ascii="Arial" w:hAnsi="Arial" w:cs="Arial"/>
        </w:rPr>
        <w:t xml:space="preserve">Monto total (hasta $15.000.- al año) solicitado a la UNQ detallando por rubro:  </w:t>
      </w:r>
    </w:p>
    <w:p w:rsidR="00F605E5" w:rsidRDefault="00F605E5" w:rsidP="00F605E5">
      <w:pPr>
        <w:rPr>
          <w:rFonts w:ascii="Arial" w:hAnsi="Arial" w:cs="Arial"/>
        </w:rPr>
      </w:pPr>
    </w:p>
    <w:tbl>
      <w:tblPr>
        <w:tblW w:w="0" w:type="auto"/>
        <w:tblInd w:w="215" w:type="dxa"/>
        <w:tblLayout w:type="fixed"/>
        <w:tblCellMar>
          <w:left w:w="70" w:type="dxa"/>
          <w:right w:w="70" w:type="dxa"/>
        </w:tblCellMar>
        <w:tblLook w:val="0000"/>
      </w:tblPr>
      <w:tblGrid>
        <w:gridCol w:w="3015"/>
        <w:gridCol w:w="160"/>
        <w:gridCol w:w="3301"/>
        <w:gridCol w:w="1514"/>
        <w:gridCol w:w="1685"/>
      </w:tblGrid>
      <w:tr w:rsidR="00F605E5" w:rsidTr="00771F30">
        <w:trPr>
          <w:cantSplit/>
        </w:trPr>
        <w:tc>
          <w:tcPr>
            <w:tcW w:w="3015"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Concepto</w:t>
            </w:r>
          </w:p>
        </w:tc>
        <w:tc>
          <w:tcPr>
            <w:tcW w:w="160"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p>
        </w:tc>
        <w:tc>
          <w:tcPr>
            <w:tcW w:w="3301" w:type="dxa"/>
            <w:vMerge w:val="restart"/>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Descripción</w:t>
            </w:r>
          </w:p>
        </w:tc>
        <w:tc>
          <w:tcPr>
            <w:tcW w:w="31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Presupuesto del Proyecto</w:t>
            </w:r>
          </w:p>
          <w:p w:rsidR="00F605E5" w:rsidRDefault="00F605E5" w:rsidP="00771F30">
            <w:pPr>
              <w:spacing w:after="0" w:line="240" w:lineRule="auto"/>
              <w:jc w:val="center"/>
              <w:rPr>
                <w:rFonts w:ascii="Arial" w:hAnsi="Arial" w:cs="Arial"/>
                <w:b/>
              </w:rPr>
            </w:pPr>
          </w:p>
        </w:tc>
      </w:tr>
      <w:tr w:rsidR="00F605E5" w:rsidTr="00771F30">
        <w:trPr>
          <w:cantSplit/>
          <w:trHeight w:val="73"/>
        </w:trPr>
        <w:tc>
          <w:tcPr>
            <w:tcW w:w="3015"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vMerge/>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lang w:val="en-US"/>
              </w:rPr>
            </w:pPr>
            <w:r>
              <w:rPr>
                <w:rFonts w:ascii="Arial" w:hAnsi="Arial" w:cs="Arial"/>
                <w:b/>
                <w:lang w:val="en-US"/>
              </w:rPr>
              <w:t>Cantidad</w:t>
            </w: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05E5" w:rsidRDefault="00F605E5" w:rsidP="00771F30">
            <w:pPr>
              <w:snapToGrid w:val="0"/>
              <w:spacing w:after="0" w:line="240" w:lineRule="auto"/>
              <w:jc w:val="center"/>
              <w:rPr>
                <w:rFonts w:ascii="Arial" w:hAnsi="Arial" w:cs="Arial"/>
                <w:b/>
              </w:rPr>
            </w:pPr>
            <w:r>
              <w:rPr>
                <w:rFonts w:ascii="Arial" w:hAnsi="Arial" w:cs="Arial"/>
                <w:b/>
              </w:rPr>
              <w:t>Total</w:t>
            </w: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3015"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0"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330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r w:rsidR="00F605E5" w:rsidTr="00771F30">
        <w:trPr>
          <w:cantSplit/>
          <w:trHeight w:val="73"/>
        </w:trPr>
        <w:tc>
          <w:tcPr>
            <w:tcW w:w="6476" w:type="dxa"/>
            <w:gridSpan w:val="3"/>
            <w:tcBorders>
              <w:top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1514"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b/>
              </w:rPr>
            </w:pPr>
            <w:r>
              <w:rPr>
                <w:rFonts w:ascii="Arial" w:hAnsi="Arial" w:cs="Arial"/>
                <w:b/>
              </w:rPr>
              <w:t>TOTAL</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Pr>
        <w:rPr>
          <w:rFonts w:ascii="Arial" w:hAnsi="Arial" w:cs="Arial"/>
        </w:rPr>
      </w:pPr>
    </w:p>
    <w:p w:rsidR="00F605E5" w:rsidRDefault="00F605E5" w:rsidP="00F605E5">
      <w:pPr>
        <w:rPr>
          <w:rFonts w:ascii="Arial" w:hAnsi="Arial" w:cs="Arial"/>
        </w:rPr>
      </w:pPr>
    </w:p>
    <w:p w:rsidR="00F605E5" w:rsidRDefault="00F605E5" w:rsidP="00F605E5">
      <w:pPr>
        <w:ind w:left="416" w:hanging="353"/>
        <w:rPr>
          <w:rFonts w:ascii="Arial" w:hAnsi="Arial" w:cs="Arial"/>
          <w:b/>
        </w:rPr>
      </w:pPr>
      <w:r>
        <w:rPr>
          <w:rFonts w:ascii="Arial" w:hAnsi="Arial" w:cs="Arial"/>
          <w:b/>
        </w:rPr>
        <w:t>17. RESULTADOS ESPERADOS E INDICADORES DE MEDICIÓN:</w:t>
      </w:r>
    </w:p>
    <w:tbl>
      <w:tblPr>
        <w:tblW w:w="9610" w:type="dxa"/>
        <w:tblInd w:w="215" w:type="dxa"/>
        <w:tblLayout w:type="fixed"/>
        <w:tblCellMar>
          <w:left w:w="70" w:type="dxa"/>
          <w:right w:w="70" w:type="dxa"/>
        </w:tblCellMar>
        <w:tblLook w:val="0000"/>
      </w:tblPr>
      <w:tblGrid>
        <w:gridCol w:w="4591"/>
        <w:gridCol w:w="5019"/>
      </w:tblGrid>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Resultados</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jc w:val="center"/>
              <w:rPr>
                <w:rFonts w:ascii="Arial" w:hAnsi="Arial" w:cs="Arial"/>
                <w:b/>
                <w:bCs/>
              </w:rPr>
            </w:pPr>
            <w:r>
              <w:rPr>
                <w:rFonts w:ascii="Arial" w:hAnsi="Arial" w:cs="Arial"/>
                <w:b/>
                <w:bCs/>
              </w:rPr>
              <w:t>Indicadores</w:t>
            </w:r>
          </w:p>
        </w:tc>
      </w:tr>
      <w:tr w:rsidR="00F605E5" w:rsidTr="00771F30">
        <w:tc>
          <w:tcPr>
            <w:tcW w:w="4591" w:type="dxa"/>
            <w:tcBorders>
              <w:top w:val="single" w:sz="4" w:space="0" w:color="000000"/>
              <w:left w:val="single" w:sz="4" w:space="0" w:color="000000"/>
              <w:bottom w:val="single" w:sz="4" w:space="0" w:color="000000"/>
            </w:tcBorders>
            <w:shd w:val="clear" w:color="auto" w:fill="auto"/>
          </w:tcPr>
          <w:p w:rsidR="00F605E5" w:rsidRDefault="00F605E5" w:rsidP="00771F30">
            <w:pPr>
              <w:snapToGrid w:val="0"/>
              <w:spacing w:after="0" w:line="240" w:lineRule="auto"/>
              <w:rPr>
                <w:rFonts w:ascii="Arial" w:hAnsi="Arial" w:cs="Arial"/>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spacing w:after="0" w:line="240" w:lineRule="auto"/>
              <w:rPr>
                <w:rFonts w:ascii="Arial" w:hAnsi="Arial" w:cs="Arial"/>
              </w:rPr>
            </w:pPr>
          </w:p>
        </w:tc>
      </w:tr>
    </w:tbl>
    <w:p w:rsidR="00F605E5" w:rsidRDefault="00F605E5" w:rsidP="00F605E5">
      <w:pPr>
        <w:rPr>
          <w:rFonts w:ascii="Arial" w:hAnsi="Arial" w:cs="Arial"/>
        </w:rPr>
      </w:pPr>
    </w:p>
    <w:p w:rsidR="00F605E5" w:rsidRDefault="00F605E5" w:rsidP="00F605E5">
      <w:pPr>
        <w:rPr>
          <w:rFonts w:ascii="Arial" w:hAnsi="Arial" w:cs="Arial"/>
        </w:rPr>
      </w:pPr>
    </w:p>
    <w:p w:rsidR="00F605E5" w:rsidRDefault="00F605E5" w:rsidP="00F605E5">
      <w:pPr>
        <w:rPr>
          <w:rFonts w:ascii="Arial" w:hAnsi="Arial" w:cs="Arial"/>
        </w:rPr>
      </w:pPr>
      <w:r>
        <w:rPr>
          <w:rFonts w:ascii="Arial" w:hAnsi="Arial" w:cs="Arial"/>
          <w:b/>
        </w:rPr>
        <w:t>18. INDICAR LAS ESTRATEGIAS DE SUSTENTABILIDAD DEL PROYECTO A FUTURO</w:t>
      </w:r>
      <w:r>
        <w:rPr>
          <w:rFonts w:ascii="Arial" w:hAnsi="Arial" w:cs="Arial"/>
        </w:rPr>
        <w:t xml:space="preserve"> </w:t>
      </w:r>
    </w:p>
    <w:p w:rsidR="00F605E5" w:rsidRDefault="00F605E5" w:rsidP="00F605E5"/>
    <w:p w:rsidR="00F605E5" w:rsidRDefault="00F605E5" w:rsidP="00F605E5">
      <w:pPr>
        <w:rPr>
          <w:rFonts w:ascii="Arial" w:hAnsi="Arial" w:cs="Arial"/>
        </w:rPr>
      </w:pPr>
      <w:r>
        <w:rPr>
          <w:rFonts w:ascii="Arial" w:hAnsi="Arial" w:cs="Arial"/>
          <w:b/>
        </w:rPr>
        <w:t>19. RECURSOS DISPONIBLES:</w:t>
      </w:r>
      <w:r>
        <w:rPr>
          <w:rFonts w:ascii="Arial" w:hAnsi="Arial" w:cs="Arial"/>
        </w:rPr>
        <w:t xml:space="preserve"> Equipamiento, instalaciones, infraestructura, etc.</w:t>
      </w:r>
    </w:p>
    <w:p w:rsidR="00F605E5" w:rsidRDefault="00F605E5" w:rsidP="00F605E5">
      <w:pPr>
        <w:rPr>
          <w:rFonts w:ascii="Arial" w:hAnsi="Arial" w:cs="Arial"/>
        </w:rPr>
      </w:pPr>
    </w:p>
    <w:p w:rsidR="00F605E5" w:rsidRDefault="00F605E5" w:rsidP="00F605E5">
      <w:pPr>
        <w:rPr>
          <w:rFonts w:ascii="Arial" w:hAnsi="Arial" w:cs="Arial"/>
        </w:rPr>
      </w:pPr>
    </w:p>
    <w:tbl>
      <w:tblPr>
        <w:tblW w:w="9640" w:type="dxa"/>
        <w:tblInd w:w="180" w:type="dxa"/>
        <w:tblLayout w:type="fixed"/>
        <w:tblCellMar>
          <w:left w:w="70" w:type="dxa"/>
          <w:right w:w="70" w:type="dxa"/>
        </w:tblCellMar>
        <w:tblLook w:val="0000"/>
      </w:tblPr>
      <w:tblGrid>
        <w:gridCol w:w="4820"/>
        <w:gridCol w:w="4820"/>
      </w:tblGrid>
      <w:tr w:rsidR="00F605E5" w:rsidTr="00771F30">
        <w:tc>
          <w:tcPr>
            <w:tcW w:w="4820" w:type="dxa"/>
            <w:shd w:val="clear" w:color="auto" w:fill="auto"/>
          </w:tcPr>
          <w:p w:rsidR="00F605E5" w:rsidRDefault="00F605E5" w:rsidP="00771F30">
            <w:pPr>
              <w:ind w:left="-38" w:firstLine="38"/>
              <w:jc w:val="center"/>
              <w:rPr>
                <w:rFonts w:ascii="Arial" w:hAnsi="Arial" w:cs="Arial"/>
              </w:rPr>
            </w:pPr>
          </w:p>
          <w:p w:rsidR="00F605E5" w:rsidRDefault="00F605E5" w:rsidP="00771F30">
            <w:pPr>
              <w:ind w:left="-38" w:firstLine="38"/>
              <w:jc w:val="center"/>
              <w:rPr>
                <w:rFonts w:ascii="Arial" w:hAnsi="Arial" w:cs="Arial"/>
              </w:rPr>
            </w:pPr>
          </w:p>
          <w:p w:rsidR="00F605E5" w:rsidRDefault="00F605E5" w:rsidP="00771F30">
            <w:pPr>
              <w:ind w:left="-38" w:firstLine="38"/>
              <w:jc w:val="center"/>
              <w:rPr>
                <w:rFonts w:ascii="Arial" w:hAnsi="Arial" w:cs="Arial"/>
              </w:rPr>
            </w:pPr>
            <w:r>
              <w:rPr>
                <w:rFonts w:ascii="Arial" w:hAnsi="Arial" w:cs="Arial"/>
              </w:rPr>
              <w:lastRenderedPageBreak/>
              <w:t>FIRMA ACLARACIÓN DEL/DE LA</w:t>
            </w:r>
          </w:p>
          <w:p w:rsidR="00F605E5" w:rsidRDefault="00F605E5" w:rsidP="00771F30">
            <w:pPr>
              <w:ind w:left="-38" w:firstLine="38"/>
              <w:jc w:val="center"/>
              <w:rPr>
                <w:rFonts w:ascii="Arial" w:hAnsi="Arial" w:cs="Arial"/>
              </w:rPr>
            </w:pPr>
            <w:r>
              <w:rPr>
                <w:rFonts w:ascii="Arial" w:hAnsi="Arial" w:cs="Arial"/>
              </w:rPr>
              <w:t>DIRECTOR/A DEL PROYECTO</w:t>
            </w:r>
          </w:p>
          <w:p w:rsidR="00F605E5" w:rsidRDefault="00F605E5" w:rsidP="00771F30">
            <w:pPr>
              <w:ind w:left="-38" w:firstLine="38"/>
              <w:jc w:val="center"/>
              <w:rPr>
                <w:rFonts w:ascii="Arial" w:hAnsi="Arial" w:cs="Arial"/>
              </w:rPr>
            </w:pPr>
          </w:p>
          <w:p w:rsidR="00F605E5" w:rsidRDefault="00F605E5" w:rsidP="00771F30">
            <w:pPr>
              <w:ind w:left="-38" w:firstLine="38"/>
              <w:jc w:val="center"/>
              <w:rPr>
                <w:rFonts w:ascii="Arial" w:hAnsi="Arial" w:cs="Arial"/>
              </w:rPr>
            </w:pPr>
          </w:p>
          <w:p w:rsidR="00F605E5" w:rsidRDefault="00F605E5" w:rsidP="00771F30">
            <w:pPr>
              <w:ind w:left="-38" w:firstLine="38"/>
              <w:jc w:val="center"/>
              <w:rPr>
                <w:rFonts w:ascii="Arial" w:hAnsi="Arial" w:cs="Arial"/>
              </w:rPr>
            </w:pPr>
          </w:p>
        </w:tc>
        <w:tc>
          <w:tcPr>
            <w:tcW w:w="4820" w:type="dxa"/>
            <w:shd w:val="clear" w:color="auto" w:fill="auto"/>
          </w:tcPr>
          <w:p w:rsidR="00F605E5" w:rsidRDefault="00055DF2" w:rsidP="00771F30">
            <w:pPr>
              <w:snapToGrid w:val="0"/>
              <w:ind w:left="180"/>
              <w:rPr>
                <w:rFonts w:ascii="Arial" w:hAnsi="Arial" w:cs="Arial"/>
              </w:rPr>
            </w:pPr>
            <w:r w:rsidRPr="00055DF2">
              <w:lastRenderedPageBreak/>
              <w:pict>
                <v:line id="_x0000_s1034" style="position:absolute;left:0;text-align:left;z-index:251668480;mso-position-horizontal:absolute;mso-position-horizontal-relative:text;mso-position-vertical:absolute;mso-position-vertical-relative:text" from="-235.45pt,22.1pt" to="-53.2pt,22.85pt" strokeweight=".26mm">
                  <v:stroke joinstyle="miter"/>
                </v:line>
              </w:pict>
            </w:r>
          </w:p>
          <w:p w:rsidR="00F605E5" w:rsidRDefault="00055DF2" w:rsidP="00771F30">
            <w:pPr>
              <w:ind w:left="180"/>
              <w:rPr>
                <w:rFonts w:ascii="Arial" w:hAnsi="Arial" w:cs="Arial"/>
              </w:rPr>
            </w:pPr>
            <w:r w:rsidRPr="00055DF2">
              <w:pict>
                <v:line id="_x0000_s1035" style="position:absolute;left:0;text-align:left;z-index:251669504;mso-position-horizontal:absolute;mso-position-horizontal-relative:text;mso-position-vertical:absolute;mso-position-vertical-relative:text" from=".05pt,10.95pt" to="166.55pt,10.95pt" strokeweight=".26mm">
                  <v:stroke joinstyle="miter"/>
                </v:line>
              </w:pict>
            </w:r>
          </w:p>
          <w:p w:rsidR="00F605E5" w:rsidRDefault="00F605E5" w:rsidP="00771F30">
            <w:pPr>
              <w:rPr>
                <w:rFonts w:ascii="Arial" w:hAnsi="Arial" w:cs="Arial"/>
              </w:rPr>
            </w:pPr>
            <w:r>
              <w:rPr>
                <w:rFonts w:ascii="Arial" w:hAnsi="Arial" w:cs="Arial"/>
              </w:rPr>
              <w:lastRenderedPageBreak/>
              <w:t>FIRMA ACLARACIÓN DEL/DE LA               CO-DIRECTOR/A DEL PROYECTO</w:t>
            </w:r>
          </w:p>
          <w:p w:rsidR="00F605E5" w:rsidRDefault="00F605E5" w:rsidP="00771F30">
            <w:pPr>
              <w:ind w:left="180"/>
              <w:rPr>
                <w:rFonts w:ascii="Arial" w:hAnsi="Arial" w:cs="Arial"/>
              </w:rPr>
            </w:pPr>
          </w:p>
          <w:p w:rsidR="00F605E5" w:rsidRDefault="00F605E5" w:rsidP="00771F30">
            <w:pPr>
              <w:rPr>
                <w:rFonts w:ascii="Arial" w:hAnsi="Arial" w:cs="Arial"/>
              </w:rPr>
            </w:pPr>
          </w:p>
          <w:p w:rsidR="00F605E5" w:rsidRDefault="00F605E5" w:rsidP="00771F30">
            <w:pPr>
              <w:rPr>
                <w:rFonts w:ascii="Arial" w:hAnsi="Arial" w:cs="Arial"/>
              </w:rPr>
            </w:pPr>
          </w:p>
        </w:tc>
      </w:tr>
      <w:tr w:rsidR="00F605E5" w:rsidTr="00771F30">
        <w:tc>
          <w:tcPr>
            <w:tcW w:w="4820" w:type="dxa"/>
            <w:shd w:val="clear" w:color="auto" w:fill="auto"/>
          </w:tcPr>
          <w:p w:rsidR="00F605E5" w:rsidRDefault="00F605E5" w:rsidP="00771F30">
            <w:pPr>
              <w:ind w:left="-38" w:firstLine="38"/>
              <w:jc w:val="center"/>
              <w:rPr>
                <w:rFonts w:ascii="Arial" w:hAnsi="Arial" w:cs="Arial"/>
              </w:rPr>
            </w:pPr>
          </w:p>
          <w:p w:rsidR="00F605E5" w:rsidRDefault="00F605E5" w:rsidP="00771F30">
            <w:pPr>
              <w:ind w:left="-38" w:firstLine="38"/>
              <w:jc w:val="center"/>
              <w:rPr>
                <w:rFonts w:ascii="Arial" w:hAnsi="Arial" w:cs="Arial"/>
              </w:rPr>
            </w:pPr>
            <w:r>
              <w:rPr>
                <w:rFonts w:ascii="Arial" w:hAnsi="Arial" w:cs="Arial"/>
              </w:rPr>
              <w:t>FIRMA ACLARACIÓN DEL/LA</w:t>
            </w:r>
          </w:p>
          <w:p w:rsidR="00F605E5" w:rsidRDefault="00F605E5" w:rsidP="00771F30">
            <w:pPr>
              <w:ind w:left="-38" w:firstLine="38"/>
              <w:jc w:val="center"/>
              <w:rPr>
                <w:rFonts w:ascii="Arial" w:hAnsi="Arial" w:cs="Arial"/>
              </w:rPr>
            </w:pPr>
            <w:r>
              <w:rPr>
                <w:rFonts w:ascii="Arial" w:hAnsi="Arial" w:cs="Arial"/>
              </w:rPr>
              <w:t>DIRECTORA/A DEL PROYECTO</w:t>
            </w:r>
          </w:p>
          <w:p w:rsidR="00F605E5" w:rsidRDefault="00F605E5" w:rsidP="00771F30">
            <w:pPr>
              <w:ind w:left="-38" w:firstLine="38"/>
              <w:jc w:val="center"/>
              <w:rPr>
                <w:rFonts w:ascii="Arial" w:hAnsi="Arial" w:cs="Arial"/>
              </w:rPr>
            </w:pPr>
          </w:p>
          <w:p w:rsidR="00F605E5" w:rsidRDefault="00F605E5" w:rsidP="00771F30">
            <w:pPr>
              <w:ind w:left="-38" w:firstLine="38"/>
              <w:jc w:val="center"/>
              <w:rPr>
                <w:rFonts w:ascii="Arial" w:hAnsi="Arial" w:cs="Arial"/>
              </w:rPr>
            </w:pPr>
            <w:r>
              <w:rPr>
                <w:rFonts w:ascii="Arial" w:hAnsi="Arial" w:cs="Arial"/>
              </w:rPr>
              <w:t>……………………………………….</w:t>
            </w:r>
          </w:p>
          <w:p w:rsidR="00F605E5" w:rsidRDefault="00F605E5" w:rsidP="00771F30">
            <w:pPr>
              <w:ind w:left="-38" w:firstLine="38"/>
              <w:jc w:val="center"/>
              <w:rPr>
                <w:rFonts w:ascii="Arial" w:hAnsi="Arial" w:cs="Arial"/>
              </w:rPr>
            </w:pPr>
          </w:p>
        </w:tc>
        <w:tc>
          <w:tcPr>
            <w:tcW w:w="4820" w:type="dxa"/>
            <w:shd w:val="clear" w:color="auto" w:fill="auto"/>
          </w:tcPr>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FIRMA ACLARACIÓN DEL/LA CO-DIRECTOR/A DEL PROYECTO</w:t>
            </w:r>
          </w:p>
          <w:p w:rsidR="00F605E5" w:rsidRDefault="00F605E5" w:rsidP="00771F30">
            <w:pPr>
              <w:ind w:left="360"/>
              <w:jc w:val="both"/>
              <w:rPr>
                <w:rFonts w:ascii="Arial" w:hAnsi="Arial" w:cs="Arial"/>
              </w:rPr>
            </w:pPr>
          </w:p>
          <w:p w:rsidR="00F605E5" w:rsidRDefault="00F605E5" w:rsidP="00771F30">
            <w:pPr>
              <w:ind w:left="360"/>
              <w:jc w:val="both"/>
              <w:rPr>
                <w:rFonts w:ascii="Arial" w:hAnsi="Arial" w:cs="Arial"/>
              </w:rPr>
            </w:pPr>
            <w:r>
              <w:rPr>
                <w:rFonts w:ascii="Arial" w:hAnsi="Arial" w:cs="Arial"/>
              </w:rPr>
              <w:t xml:space="preserve">     …………………………………………………..</w:t>
            </w:r>
          </w:p>
        </w:tc>
      </w:tr>
    </w:tbl>
    <w:p w:rsidR="00F605E5" w:rsidRDefault="00F605E5" w:rsidP="00F605E5">
      <w:pPr>
        <w:tabs>
          <w:tab w:val="left" w:pos="3555"/>
        </w:tabs>
        <w:spacing w:after="0" w:line="360" w:lineRule="auto"/>
        <w:rPr>
          <w:rFonts w:ascii="Arial" w:hAnsi="Arial" w:cs="Arial"/>
          <w:b/>
          <w:bCs/>
          <w:sz w:val="24"/>
          <w:szCs w:val="24"/>
          <w:lang w:val="es-AR"/>
        </w:rPr>
      </w:pPr>
    </w:p>
    <w:p w:rsidR="00F605E5" w:rsidRDefault="00F605E5" w:rsidP="00F605E5">
      <w:pPr>
        <w:rPr>
          <w:rFonts w:ascii="Arial" w:hAnsi="Arial" w:cs="Arial"/>
          <w:b/>
          <w:bCs/>
          <w:sz w:val="24"/>
          <w:szCs w:val="24"/>
          <w:lang w:val="es-AR"/>
        </w:rPr>
      </w:pPr>
      <w:r>
        <w:rPr>
          <w:rFonts w:ascii="Arial" w:hAnsi="Arial" w:cs="Arial"/>
          <w:b/>
          <w:bCs/>
          <w:sz w:val="24"/>
          <w:szCs w:val="24"/>
          <w:lang w:val="es-AR"/>
        </w:rPr>
        <w:br w:type="page"/>
      </w:r>
    </w:p>
    <w:p w:rsidR="00F605E5" w:rsidRPr="00686C08" w:rsidRDefault="00F605E5" w:rsidP="00F605E5">
      <w:pPr>
        <w:tabs>
          <w:tab w:val="left" w:pos="3555"/>
        </w:tabs>
        <w:spacing w:after="0" w:line="360" w:lineRule="auto"/>
        <w:rPr>
          <w:rFonts w:ascii="Arial" w:hAnsi="Arial" w:cs="Arial"/>
          <w:sz w:val="24"/>
          <w:szCs w:val="24"/>
        </w:rPr>
      </w:pPr>
      <w:r w:rsidRPr="00686C08">
        <w:rPr>
          <w:rFonts w:ascii="Arial" w:hAnsi="Arial" w:cs="Arial"/>
          <w:b/>
          <w:bCs/>
          <w:sz w:val="24"/>
          <w:szCs w:val="24"/>
          <w:lang w:val="es-AR"/>
        </w:rPr>
        <w:lastRenderedPageBreak/>
        <w:t>Acta Compromiso</w:t>
      </w:r>
    </w:p>
    <w:p w:rsidR="00F605E5" w:rsidRPr="00686C08" w:rsidRDefault="00F605E5" w:rsidP="00F605E5">
      <w:pPr>
        <w:spacing w:after="0" w:line="360" w:lineRule="auto"/>
        <w:jc w:val="center"/>
        <w:rPr>
          <w:rFonts w:ascii="Arial" w:hAnsi="Arial" w:cs="Arial"/>
          <w:sz w:val="24"/>
          <w:szCs w:val="24"/>
          <w:lang w:val="es-AR"/>
        </w:rPr>
      </w:pPr>
    </w:p>
    <w:p w:rsidR="00F605E5" w:rsidRPr="00686C08" w:rsidRDefault="00F605E5" w:rsidP="00F605E5">
      <w:pPr>
        <w:spacing w:after="0" w:line="360" w:lineRule="auto"/>
        <w:ind w:firstLine="708"/>
        <w:jc w:val="both"/>
        <w:rPr>
          <w:rFonts w:ascii="Arial" w:hAnsi="Arial" w:cs="Arial"/>
          <w:i/>
          <w:iCs/>
          <w:sz w:val="24"/>
          <w:szCs w:val="24"/>
        </w:rPr>
      </w:pPr>
      <w:r w:rsidRPr="00686C08">
        <w:rPr>
          <w:rFonts w:ascii="Arial" w:hAnsi="Arial" w:cs="Arial"/>
          <w:sz w:val="24"/>
          <w:szCs w:val="24"/>
        </w:rPr>
        <w:t>En la Ciudad de Quilmes, a los .............. días del mes de ................... de 2015, la (institución)...............................y la Universidad Nacional de Quilmes se comprometen a trabajar asociadamente en el</w:t>
      </w:r>
      <w:r w:rsidRPr="00686C08">
        <w:rPr>
          <w:rFonts w:ascii="Arial" w:hAnsi="Arial" w:cs="Arial"/>
          <w:iCs/>
          <w:sz w:val="24"/>
          <w:szCs w:val="24"/>
        </w:rPr>
        <w:t xml:space="preserve"> </w:t>
      </w:r>
      <w:r w:rsidRPr="00686C08">
        <w:rPr>
          <w:rFonts w:ascii="Arial" w:hAnsi="Arial" w:cs="Arial"/>
          <w:iCs/>
          <w:sz w:val="24"/>
          <w:szCs w:val="24"/>
          <w:lang w:val="es-AR"/>
        </w:rPr>
        <w:t>PROGRAMA/PROYECTO</w:t>
      </w:r>
      <w:r w:rsidRPr="00686C08">
        <w:rPr>
          <w:rFonts w:ascii="Arial" w:hAnsi="Arial" w:cs="Arial"/>
          <w:iCs/>
          <w:sz w:val="24"/>
          <w:szCs w:val="24"/>
        </w:rPr>
        <w:t xml:space="preserve"> de Extensión</w:t>
      </w:r>
      <w:r w:rsidRPr="00686C08">
        <w:rPr>
          <w:rFonts w:ascii="Arial" w:hAnsi="Arial" w:cs="Arial"/>
          <w:i/>
          <w:iCs/>
          <w:sz w:val="24"/>
          <w:szCs w:val="24"/>
        </w:rPr>
        <w:t xml:space="preserve"> </w:t>
      </w:r>
      <w:r w:rsidRPr="00686C08">
        <w:rPr>
          <w:rFonts w:ascii="Arial" w:hAnsi="Arial" w:cs="Arial"/>
          <w:iCs/>
          <w:sz w:val="24"/>
          <w:szCs w:val="24"/>
        </w:rPr>
        <w:t xml:space="preserve">Universitaria </w:t>
      </w:r>
      <w:r w:rsidRPr="00686C08">
        <w:rPr>
          <w:rFonts w:ascii="Arial" w:hAnsi="Arial" w:cs="Arial"/>
          <w:i/>
          <w:iCs/>
          <w:sz w:val="24"/>
          <w:szCs w:val="24"/>
        </w:rPr>
        <w:t>“………………”</w:t>
      </w:r>
    </w:p>
    <w:p w:rsidR="00F605E5" w:rsidRPr="00686C08" w:rsidRDefault="00F605E5" w:rsidP="00F605E5">
      <w:pPr>
        <w:spacing w:after="0" w:line="360" w:lineRule="auto"/>
        <w:jc w:val="both"/>
        <w:rPr>
          <w:rFonts w:ascii="Arial" w:hAnsi="Arial" w:cs="Arial"/>
          <w:sz w:val="24"/>
          <w:szCs w:val="24"/>
          <w:lang w:val="es-AR"/>
        </w:rPr>
      </w:pP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 xml:space="preserve">El </w:t>
      </w:r>
      <w:r w:rsidRPr="00686C08">
        <w:rPr>
          <w:rFonts w:ascii="Arial" w:hAnsi="Arial" w:cs="Arial"/>
          <w:b/>
          <w:bCs/>
          <w:sz w:val="24"/>
          <w:szCs w:val="24"/>
          <w:lang w:val="es-AR"/>
        </w:rPr>
        <w:t>objetivo general</w:t>
      </w:r>
      <w:r w:rsidRPr="00686C08">
        <w:rPr>
          <w:rFonts w:ascii="Arial" w:hAnsi="Arial" w:cs="Arial"/>
          <w:sz w:val="24"/>
          <w:szCs w:val="24"/>
          <w:lang w:val="es-AR"/>
        </w:rPr>
        <w:t xml:space="preserve"> del PROGRAMA/PROYECTO es:</w:t>
      </w: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w:t>
      </w:r>
      <w:r>
        <w:rPr>
          <w:rFonts w:ascii="Arial" w:hAnsi="Arial" w:cs="Arial"/>
          <w:sz w:val="24"/>
          <w:szCs w:val="24"/>
          <w:lang w:val="es-AR"/>
        </w:rPr>
        <w:t>……………………………………</w:t>
      </w:r>
    </w:p>
    <w:p w:rsidR="00F605E5" w:rsidRPr="00686C08" w:rsidRDefault="00F605E5" w:rsidP="00F605E5">
      <w:pPr>
        <w:spacing w:after="0" w:line="360" w:lineRule="auto"/>
        <w:rPr>
          <w:rFonts w:ascii="Arial" w:hAnsi="Arial" w:cs="Arial"/>
          <w:b/>
          <w:bCs/>
          <w:sz w:val="24"/>
          <w:szCs w:val="24"/>
          <w:lang w:val="es-AR"/>
        </w:rPr>
      </w:pPr>
    </w:p>
    <w:p w:rsidR="00F605E5" w:rsidRPr="00686C08" w:rsidRDefault="00F605E5" w:rsidP="00F605E5">
      <w:pPr>
        <w:spacing w:after="0" w:line="360" w:lineRule="auto"/>
        <w:rPr>
          <w:rFonts w:ascii="Arial" w:hAnsi="Arial" w:cs="Arial"/>
          <w:bCs/>
          <w:sz w:val="24"/>
          <w:szCs w:val="24"/>
        </w:rPr>
      </w:pPr>
      <w:r w:rsidRPr="00686C08">
        <w:rPr>
          <w:rFonts w:ascii="Arial" w:hAnsi="Arial" w:cs="Arial"/>
          <w:sz w:val="24"/>
          <w:szCs w:val="24"/>
        </w:rPr>
        <w:t>Proponiéndose para ello los siguientes</w:t>
      </w:r>
      <w:r w:rsidRPr="00686C08">
        <w:rPr>
          <w:rFonts w:ascii="Arial" w:hAnsi="Arial" w:cs="Arial"/>
          <w:b/>
          <w:bCs/>
          <w:sz w:val="24"/>
          <w:szCs w:val="24"/>
        </w:rPr>
        <w:t xml:space="preserve"> objetivos específicos</w:t>
      </w:r>
      <w:r w:rsidRPr="00686C08">
        <w:rPr>
          <w:rFonts w:ascii="Arial" w:hAnsi="Arial" w:cs="Arial"/>
          <w:bCs/>
          <w:sz w:val="24"/>
          <w:szCs w:val="24"/>
        </w:rPr>
        <w:t>:</w:t>
      </w: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w:t>
      </w:r>
      <w:r>
        <w:rPr>
          <w:rFonts w:ascii="Arial" w:hAnsi="Arial" w:cs="Arial"/>
          <w:sz w:val="24"/>
          <w:szCs w:val="24"/>
          <w:lang w:val="es-AR"/>
        </w:rPr>
        <w:t>………………………………………………</w:t>
      </w:r>
    </w:p>
    <w:p w:rsidR="00F605E5" w:rsidRPr="00686C08" w:rsidRDefault="00F605E5" w:rsidP="00F605E5">
      <w:pPr>
        <w:spacing w:after="0" w:line="360" w:lineRule="auto"/>
        <w:rPr>
          <w:rFonts w:ascii="Arial" w:hAnsi="Arial" w:cs="Arial"/>
          <w:b/>
          <w:bCs/>
          <w:sz w:val="24"/>
          <w:szCs w:val="24"/>
        </w:rPr>
      </w:pPr>
    </w:p>
    <w:p w:rsidR="00F605E5" w:rsidRPr="00686C08" w:rsidRDefault="00F605E5" w:rsidP="00F605E5">
      <w:pPr>
        <w:spacing w:after="0" w:line="360" w:lineRule="auto"/>
        <w:jc w:val="both"/>
        <w:rPr>
          <w:rFonts w:ascii="Arial" w:hAnsi="Arial" w:cs="Arial"/>
          <w:sz w:val="24"/>
          <w:szCs w:val="24"/>
          <w:lang w:val="es-AR"/>
        </w:rPr>
      </w:pPr>
      <w:r w:rsidRPr="00686C08">
        <w:rPr>
          <w:rFonts w:ascii="Arial" w:hAnsi="Arial" w:cs="Arial"/>
          <w:sz w:val="24"/>
          <w:szCs w:val="24"/>
          <w:lang w:val="es-AR"/>
        </w:rPr>
        <w:t>Ambas partes participarán del PROGRAMA/PROYECTO a través de las siguientes acciones:</w:t>
      </w: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w:t>
      </w:r>
    </w:p>
    <w:p w:rsidR="00F605E5" w:rsidRPr="00686C08" w:rsidRDefault="00F605E5" w:rsidP="00F605E5">
      <w:pPr>
        <w:spacing w:after="0" w:line="360" w:lineRule="auto"/>
        <w:rPr>
          <w:rFonts w:ascii="Arial" w:hAnsi="Arial" w:cs="Arial"/>
          <w:sz w:val="24"/>
          <w:szCs w:val="24"/>
        </w:rPr>
      </w:pPr>
      <w:r w:rsidRPr="00686C08">
        <w:rPr>
          <w:rFonts w:ascii="Arial" w:hAnsi="Arial" w:cs="Arial"/>
          <w:i/>
          <w:sz w:val="24"/>
          <w:szCs w:val="24"/>
        </w:rPr>
        <w:t>“………(la Institución)………)</w:t>
      </w:r>
      <w:r w:rsidRPr="00686C08">
        <w:rPr>
          <w:rFonts w:ascii="Arial" w:hAnsi="Arial" w:cs="Arial"/>
          <w:sz w:val="24"/>
          <w:szCs w:val="24"/>
        </w:rPr>
        <w:t xml:space="preserve"> y su/s responsable/s se compromete/n a:</w:t>
      </w:r>
    </w:p>
    <w:p w:rsidR="00F605E5" w:rsidRPr="00686C08" w:rsidRDefault="00F605E5" w:rsidP="00F605E5">
      <w:pPr>
        <w:spacing w:after="0" w:line="360" w:lineRule="auto"/>
        <w:rPr>
          <w:rFonts w:ascii="Arial" w:hAnsi="Arial" w:cs="Arial"/>
          <w:sz w:val="24"/>
          <w:szCs w:val="24"/>
        </w:rPr>
      </w:pPr>
      <w:r w:rsidRPr="00686C08">
        <w:rPr>
          <w:rFonts w:ascii="Arial" w:hAnsi="Arial" w:cs="Arial"/>
          <w:sz w:val="24"/>
          <w:szCs w:val="24"/>
        </w:rPr>
        <w:t>………………………………………………………………………………………………………………………………………………………………………………………………</w:t>
      </w:r>
    </w:p>
    <w:p w:rsidR="00F605E5" w:rsidRPr="00686C08" w:rsidRDefault="00F605E5" w:rsidP="00F605E5">
      <w:pPr>
        <w:spacing w:after="0" w:line="360" w:lineRule="auto"/>
        <w:rPr>
          <w:rFonts w:ascii="Arial" w:hAnsi="Arial" w:cs="Arial"/>
          <w:sz w:val="24"/>
          <w:szCs w:val="24"/>
        </w:rPr>
      </w:pPr>
    </w:p>
    <w:p w:rsidR="00F605E5" w:rsidRPr="00686C08" w:rsidRDefault="00F605E5" w:rsidP="00F605E5">
      <w:pPr>
        <w:spacing w:after="0" w:line="360" w:lineRule="auto"/>
        <w:rPr>
          <w:rFonts w:ascii="Arial" w:hAnsi="Arial" w:cs="Arial"/>
          <w:sz w:val="24"/>
          <w:szCs w:val="24"/>
          <w:lang w:val="es-AR"/>
        </w:rPr>
      </w:pP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ab/>
      </w:r>
      <w:r w:rsidRPr="00686C08">
        <w:rPr>
          <w:rFonts w:ascii="Arial" w:hAnsi="Arial" w:cs="Arial"/>
          <w:sz w:val="24"/>
          <w:szCs w:val="24"/>
          <w:lang w:val="es-AR"/>
        </w:rPr>
        <w:tab/>
      </w:r>
      <w:r w:rsidRPr="00686C08">
        <w:rPr>
          <w:rFonts w:ascii="Arial" w:hAnsi="Arial" w:cs="Arial"/>
          <w:sz w:val="24"/>
          <w:szCs w:val="24"/>
          <w:lang w:val="es-AR"/>
        </w:rPr>
        <w:tab/>
      </w:r>
      <w:r w:rsidRPr="00686C08">
        <w:rPr>
          <w:rFonts w:ascii="Arial" w:hAnsi="Arial" w:cs="Arial"/>
          <w:sz w:val="24"/>
          <w:szCs w:val="24"/>
          <w:lang w:val="es-AR"/>
        </w:rPr>
        <w:tab/>
      </w:r>
      <w:r w:rsidRPr="00686C08">
        <w:rPr>
          <w:rFonts w:ascii="Arial" w:hAnsi="Arial" w:cs="Arial"/>
          <w:sz w:val="24"/>
          <w:szCs w:val="24"/>
          <w:lang w:val="es-AR"/>
        </w:rPr>
        <w:tab/>
      </w:r>
      <w:r w:rsidRPr="00686C08">
        <w:rPr>
          <w:rFonts w:ascii="Arial" w:hAnsi="Arial" w:cs="Arial"/>
          <w:sz w:val="24"/>
          <w:szCs w:val="24"/>
          <w:lang w:val="es-AR"/>
        </w:rPr>
        <w:tab/>
      </w:r>
      <w:r w:rsidRPr="00686C08">
        <w:rPr>
          <w:rFonts w:ascii="Arial" w:hAnsi="Arial" w:cs="Arial"/>
          <w:sz w:val="24"/>
          <w:szCs w:val="24"/>
          <w:lang w:val="es-AR"/>
        </w:rPr>
        <w:tab/>
      </w: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 xml:space="preserve">     Firma y Aclaración o Sello</w:t>
      </w:r>
      <w:r w:rsidRPr="00686C08">
        <w:rPr>
          <w:rFonts w:ascii="Arial" w:hAnsi="Arial" w:cs="Arial"/>
          <w:sz w:val="24"/>
          <w:szCs w:val="24"/>
          <w:lang w:val="es-AR"/>
        </w:rPr>
        <w:tab/>
      </w:r>
      <w:r w:rsidRPr="00686C08">
        <w:rPr>
          <w:rFonts w:ascii="Arial" w:hAnsi="Arial" w:cs="Arial"/>
          <w:sz w:val="24"/>
          <w:szCs w:val="24"/>
          <w:lang w:val="es-AR"/>
        </w:rPr>
        <w:tab/>
        <w:t xml:space="preserve">                    Firma y Aclaración o Sello</w:t>
      </w: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 xml:space="preserve">        del/de la responsable                                                     del/de la Director/a</w:t>
      </w:r>
    </w:p>
    <w:p w:rsidR="00F605E5" w:rsidRPr="00686C08" w:rsidRDefault="00F605E5" w:rsidP="00F605E5">
      <w:pPr>
        <w:spacing w:after="0" w:line="360" w:lineRule="auto"/>
        <w:rPr>
          <w:rFonts w:ascii="Arial" w:hAnsi="Arial" w:cs="Arial"/>
          <w:sz w:val="24"/>
          <w:szCs w:val="24"/>
          <w:lang w:val="es-AR"/>
        </w:rPr>
      </w:pPr>
      <w:r w:rsidRPr="00686C08">
        <w:rPr>
          <w:rFonts w:ascii="Arial" w:hAnsi="Arial" w:cs="Arial"/>
          <w:sz w:val="24"/>
          <w:szCs w:val="24"/>
          <w:lang w:val="es-AR"/>
        </w:rPr>
        <w:t xml:space="preserve">          de la Institución</w:t>
      </w:r>
      <w:r w:rsidRPr="00686C08">
        <w:rPr>
          <w:rFonts w:ascii="Arial" w:hAnsi="Arial" w:cs="Arial"/>
          <w:sz w:val="24"/>
          <w:szCs w:val="24"/>
          <w:lang w:val="es-AR"/>
        </w:rPr>
        <w:tab/>
        <w:t xml:space="preserve">                                              del  PROGRAMA/PEU  </w:t>
      </w:r>
    </w:p>
    <w:p w:rsidR="00F605E5" w:rsidRPr="00686C08" w:rsidRDefault="00F605E5" w:rsidP="00F605E5">
      <w:pPr>
        <w:spacing w:after="0" w:line="360" w:lineRule="auto"/>
        <w:rPr>
          <w:rFonts w:ascii="Arial" w:hAnsi="Arial" w:cs="Arial"/>
          <w:sz w:val="24"/>
          <w:szCs w:val="24"/>
          <w:lang w:val="es-AR"/>
        </w:rPr>
      </w:pPr>
    </w:p>
    <w:p w:rsidR="00F605E5" w:rsidRPr="00686C08" w:rsidRDefault="00F605E5" w:rsidP="00F605E5">
      <w:pPr>
        <w:spacing w:after="0" w:line="360" w:lineRule="auto"/>
        <w:rPr>
          <w:rFonts w:ascii="Arial" w:hAnsi="Arial" w:cs="Arial"/>
          <w:b/>
          <w:sz w:val="24"/>
          <w:szCs w:val="24"/>
        </w:rPr>
      </w:pPr>
      <w:r w:rsidRPr="00686C08">
        <w:rPr>
          <w:rFonts w:ascii="Arial" w:hAnsi="Arial" w:cs="Arial"/>
          <w:b/>
          <w:sz w:val="24"/>
          <w:szCs w:val="24"/>
        </w:rPr>
        <w:br w:type="page"/>
      </w:r>
    </w:p>
    <w:p w:rsidR="00F605E5" w:rsidRPr="00686C08" w:rsidRDefault="00F605E5" w:rsidP="00F605E5">
      <w:pPr>
        <w:tabs>
          <w:tab w:val="left" w:pos="284"/>
        </w:tabs>
        <w:spacing w:after="0" w:line="360" w:lineRule="auto"/>
        <w:ind w:left="284" w:hanging="284"/>
        <w:jc w:val="center"/>
        <w:rPr>
          <w:rFonts w:ascii="Arial" w:hAnsi="Arial" w:cs="Arial"/>
          <w:b/>
          <w:color w:val="000000"/>
          <w:sz w:val="24"/>
          <w:szCs w:val="24"/>
        </w:rPr>
      </w:pPr>
      <w:r w:rsidRPr="00686C08">
        <w:rPr>
          <w:rFonts w:ascii="Arial" w:hAnsi="Arial" w:cs="Arial"/>
          <w:b/>
          <w:color w:val="000000"/>
          <w:sz w:val="24"/>
          <w:szCs w:val="24"/>
        </w:rPr>
        <w:lastRenderedPageBreak/>
        <w:t>Currículum Vitae</w:t>
      </w:r>
    </w:p>
    <w:p w:rsidR="00F605E5" w:rsidRPr="00686C08" w:rsidRDefault="00F605E5" w:rsidP="00F605E5">
      <w:pPr>
        <w:spacing w:after="0" w:line="360" w:lineRule="auto"/>
        <w:jc w:val="both"/>
        <w:rPr>
          <w:rFonts w:ascii="Arial" w:hAnsi="Arial" w:cs="Arial"/>
          <w:color w:val="000000"/>
          <w:sz w:val="24"/>
          <w:szCs w:val="24"/>
        </w:rPr>
      </w:pPr>
    </w:p>
    <w:p w:rsidR="00F605E5" w:rsidRPr="00686C08" w:rsidRDefault="00F605E5" w:rsidP="00F605E5">
      <w:pPr>
        <w:spacing w:after="0" w:line="360" w:lineRule="auto"/>
        <w:jc w:val="both"/>
        <w:rPr>
          <w:rFonts w:ascii="Arial" w:hAnsi="Arial" w:cs="Arial"/>
          <w:b/>
          <w:color w:val="000000"/>
          <w:sz w:val="24"/>
          <w:szCs w:val="24"/>
        </w:rPr>
      </w:pPr>
      <w:r w:rsidRPr="00686C08">
        <w:rPr>
          <w:rFonts w:ascii="Arial" w:hAnsi="Arial" w:cs="Arial"/>
          <w:b/>
          <w:color w:val="000000"/>
          <w:sz w:val="24"/>
          <w:szCs w:val="24"/>
        </w:rPr>
        <w:t>1. Aspectos formales</w:t>
      </w:r>
    </w:p>
    <w:p w:rsidR="00F605E5" w:rsidRPr="00686C08" w:rsidRDefault="00F605E5" w:rsidP="00F605E5">
      <w:pPr>
        <w:numPr>
          <w:ilvl w:val="0"/>
          <w:numId w:val="8"/>
        </w:numPr>
        <w:tabs>
          <w:tab w:val="clear" w:pos="708"/>
          <w:tab w:val="num" w:pos="360"/>
        </w:tabs>
        <w:suppressAutoHyphens/>
        <w:spacing w:after="0" w:line="360" w:lineRule="auto"/>
        <w:ind w:left="360" w:hanging="360"/>
        <w:jc w:val="both"/>
        <w:rPr>
          <w:rFonts w:ascii="Arial" w:hAnsi="Arial" w:cs="Arial"/>
          <w:color w:val="000000"/>
          <w:sz w:val="24"/>
          <w:szCs w:val="24"/>
        </w:rPr>
      </w:pPr>
      <w:r w:rsidRPr="00686C08">
        <w:rPr>
          <w:rFonts w:ascii="Arial" w:hAnsi="Arial" w:cs="Arial"/>
          <w:color w:val="000000"/>
          <w:sz w:val="24"/>
          <w:szCs w:val="24"/>
        </w:rPr>
        <w:t xml:space="preserve">El currículum vitae del/de la Director/a del Programa/Proyecto no podrá exceder de cuatro páginas y deberá acreditar los últimos 5 años de trayectoria. Deberán contener prioritariamente información de su trayectoria en Extensión y del perfil temático vinculado al tema objeto del Programa/Proyecto de Extensión. </w:t>
      </w:r>
    </w:p>
    <w:p w:rsidR="00F605E5" w:rsidRPr="00686C08" w:rsidRDefault="00F605E5" w:rsidP="00F605E5">
      <w:pPr>
        <w:numPr>
          <w:ilvl w:val="0"/>
          <w:numId w:val="8"/>
        </w:numPr>
        <w:tabs>
          <w:tab w:val="clear" w:pos="708"/>
          <w:tab w:val="num" w:pos="360"/>
        </w:tabs>
        <w:suppressAutoHyphens/>
        <w:spacing w:after="0" w:line="360" w:lineRule="auto"/>
        <w:ind w:left="360" w:hanging="360"/>
        <w:jc w:val="both"/>
        <w:rPr>
          <w:rFonts w:ascii="Arial" w:hAnsi="Arial" w:cs="Arial"/>
          <w:sz w:val="24"/>
          <w:szCs w:val="24"/>
        </w:rPr>
      </w:pPr>
      <w:r w:rsidRPr="00686C08">
        <w:rPr>
          <w:rFonts w:ascii="Arial" w:hAnsi="Arial" w:cs="Arial"/>
          <w:sz w:val="24"/>
          <w:szCs w:val="24"/>
        </w:rPr>
        <w:t>Los datos consignados en el currículum vitae revisten el carácter de declaración jurada</w:t>
      </w:r>
    </w:p>
    <w:p w:rsidR="00F605E5" w:rsidRPr="00686C08" w:rsidRDefault="00F605E5" w:rsidP="00F605E5">
      <w:pPr>
        <w:spacing w:after="0" w:line="360" w:lineRule="auto"/>
        <w:jc w:val="both"/>
        <w:rPr>
          <w:rFonts w:ascii="Arial" w:hAnsi="Arial" w:cs="Arial"/>
          <w:color w:val="FF0000"/>
          <w:sz w:val="24"/>
          <w:szCs w:val="24"/>
        </w:rPr>
      </w:pPr>
    </w:p>
    <w:p w:rsidR="00F605E5" w:rsidRPr="00686C08" w:rsidRDefault="00F605E5" w:rsidP="00F605E5">
      <w:pPr>
        <w:spacing w:after="0" w:line="360" w:lineRule="auto"/>
        <w:jc w:val="both"/>
        <w:rPr>
          <w:rFonts w:ascii="Arial" w:hAnsi="Arial" w:cs="Arial"/>
          <w:b/>
          <w:color w:val="000000"/>
          <w:sz w:val="24"/>
          <w:szCs w:val="24"/>
        </w:rPr>
      </w:pPr>
      <w:r w:rsidRPr="00686C08">
        <w:rPr>
          <w:rFonts w:ascii="Arial" w:hAnsi="Arial" w:cs="Arial"/>
          <w:b/>
          <w:color w:val="000000"/>
          <w:sz w:val="24"/>
          <w:szCs w:val="24"/>
        </w:rPr>
        <w:t>2. Sobre el contenido (formulario para el director e integrantes del equipo)</w:t>
      </w:r>
    </w:p>
    <w:p w:rsidR="00F605E5" w:rsidRPr="00686C08" w:rsidRDefault="00F605E5" w:rsidP="00F605E5">
      <w:pPr>
        <w:spacing w:after="0" w:line="360" w:lineRule="auto"/>
        <w:jc w:val="both"/>
        <w:rPr>
          <w:rFonts w:ascii="Arial" w:hAnsi="Arial" w:cs="Arial"/>
          <w:b/>
          <w:bCs/>
          <w:color w:val="000000"/>
          <w:sz w:val="24"/>
          <w:szCs w:val="24"/>
        </w:rPr>
      </w:pPr>
      <w:r w:rsidRPr="00686C08">
        <w:rPr>
          <w:rFonts w:ascii="Arial" w:hAnsi="Arial" w:cs="Arial"/>
          <w:b/>
          <w:bCs/>
          <w:color w:val="000000"/>
          <w:sz w:val="24"/>
          <w:szCs w:val="24"/>
        </w:rPr>
        <w:t xml:space="preserve">Antecedentes docentes: </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 xml:space="preserve">Dedicación. </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Carácter. refiere al tipo de designación</w:t>
      </w:r>
    </w:p>
    <w:p w:rsidR="00F605E5" w:rsidRDefault="00F605E5" w:rsidP="00F605E5">
      <w:pPr>
        <w:spacing w:after="0" w:line="360" w:lineRule="auto"/>
        <w:jc w:val="both"/>
        <w:rPr>
          <w:rFonts w:ascii="Arial" w:hAnsi="Arial" w:cs="Arial"/>
          <w:b/>
          <w:bCs/>
          <w:color w:val="000000"/>
          <w:sz w:val="24"/>
          <w:szCs w:val="24"/>
        </w:rPr>
      </w:pPr>
    </w:p>
    <w:p w:rsidR="00F605E5" w:rsidRPr="00686C08" w:rsidRDefault="00F605E5" w:rsidP="00F605E5">
      <w:pPr>
        <w:spacing w:after="0" w:line="360" w:lineRule="auto"/>
        <w:jc w:val="both"/>
        <w:rPr>
          <w:rFonts w:ascii="Arial" w:hAnsi="Arial" w:cs="Arial"/>
          <w:b/>
          <w:bCs/>
          <w:color w:val="000000"/>
          <w:sz w:val="24"/>
          <w:szCs w:val="24"/>
        </w:rPr>
      </w:pPr>
      <w:r w:rsidRPr="00686C08">
        <w:rPr>
          <w:rFonts w:ascii="Arial" w:hAnsi="Arial" w:cs="Arial"/>
          <w:b/>
          <w:bCs/>
          <w:color w:val="000000"/>
          <w:sz w:val="24"/>
          <w:szCs w:val="24"/>
        </w:rPr>
        <w:t>Formación:</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Titulo de grado. Mención del título.</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Titulo de postgrado. Mención del título. Solo consignar las carreras terminadas.</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Otra formación específica. Refiere a cursos, seminarios y otras instancias de formación, así como la participación en eventos, y antecedentes en su trayectoria laboral que se vinculen con el tema objeto del Programa/Proyecto.</w:t>
      </w:r>
    </w:p>
    <w:p w:rsidR="00F605E5" w:rsidRDefault="00F605E5" w:rsidP="00F605E5">
      <w:pPr>
        <w:spacing w:after="0" w:line="360" w:lineRule="auto"/>
        <w:jc w:val="both"/>
        <w:rPr>
          <w:rFonts w:ascii="Arial" w:hAnsi="Arial" w:cs="Arial"/>
          <w:b/>
          <w:bCs/>
          <w:color w:val="000000"/>
          <w:sz w:val="24"/>
          <w:szCs w:val="24"/>
        </w:rPr>
      </w:pPr>
    </w:p>
    <w:p w:rsidR="00F605E5" w:rsidRPr="00686C08" w:rsidRDefault="00F605E5" w:rsidP="00F605E5">
      <w:pPr>
        <w:spacing w:after="0" w:line="360" w:lineRule="auto"/>
        <w:jc w:val="both"/>
        <w:rPr>
          <w:rFonts w:ascii="Arial" w:hAnsi="Arial" w:cs="Arial"/>
          <w:b/>
          <w:bCs/>
          <w:color w:val="000000"/>
          <w:sz w:val="24"/>
          <w:szCs w:val="24"/>
        </w:rPr>
      </w:pPr>
      <w:r w:rsidRPr="00686C08">
        <w:rPr>
          <w:rFonts w:ascii="Arial" w:hAnsi="Arial" w:cs="Arial"/>
          <w:b/>
          <w:bCs/>
          <w:color w:val="000000"/>
          <w:sz w:val="24"/>
          <w:szCs w:val="24"/>
        </w:rPr>
        <w:t xml:space="preserve">Docencia de Grado: </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Antecedentes docentes de grado. Mencionar los tres principales.</w:t>
      </w:r>
    </w:p>
    <w:p w:rsidR="00F605E5" w:rsidRDefault="00F605E5" w:rsidP="00F605E5">
      <w:pPr>
        <w:spacing w:after="0" w:line="360" w:lineRule="auto"/>
        <w:jc w:val="both"/>
        <w:rPr>
          <w:rFonts w:ascii="Arial" w:hAnsi="Arial" w:cs="Arial"/>
          <w:b/>
          <w:bCs/>
          <w:color w:val="000000"/>
          <w:sz w:val="24"/>
          <w:szCs w:val="24"/>
        </w:rPr>
      </w:pPr>
    </w:p>
    <w:p w:rsidR="00F605E5" w:rsidRPr="00686C08" w:rsidRDefault="00F605E5" w:rsidP="00F605E5">
      <w:pPr>
        <w:spacing w:after="0" w:line="360" w:lineRule="auto"/>
        <w:jc w:val="both"/>
        <w:rPr>
          <w:rFonts w:ascii="Arial" w:hAnsi="Arial" w:cs="Arial"/>
          <w:b/>
          <w:bCs/>
          <w:color w:val="000000"/>
          <w:sz w:val="24"/>
          <w:szCs w:val="24"/>
        </w:rPr>
      </w:pPr>
      <w:r w:rsidRPr="00686C08">
        <w:rPr>
          <w:rFonts w:ascii="Arial" w:hAnsi="Arial" w:cs="Arial"/>
          <w:b/>
          <w:bCs/>
          <w:color w:val="000000"/>
          <w:sz w:val="24"/>
          <w:szCs w:val="24"/>
        </w:rPr>
        <w:t xml:space="preserve">Docencia de Posgrado: </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Antecedentes docentes de posgrado. Mencionar los tres principales.</w:t>
      </w:r>
    </w:p>
    <w:p w:rsidR="00F605E5" w:rsidRDefault="00F605E5" w:rsidP="00F605E5">
      <w:pPr>
        <w:spacing w:after="0" w:line="360" w:lineRule="auto"/>
        <w:jc w:val="both"/>
        <w:rPr>
          <w:rFonts w:ascii="Arial" w:hAnsi="Arial" w:cs="Arial"/>
          <w:b/>
          <w:bCs/>
          <w:color w:val="000000"/>
          <w:sz w:val="24"/>
          <w:szCs w:val="24"/>
        </w:rPr>
      </w:pPr>
    </w:p>
    <w:p w:rsidR="00F605E5" w:rsidRPr="00686C08" w:rsidRDefault="00F605E5" w:rsidP="00F605E5">
      <w:pPr>
        <w:spacing w:after="0" w:line="360" w:lineRule="auto"/>
        <w:jc w:val="both"/>
        <w:rPr>
          <w:rFonts w:ascii="Arial" w:hAnsi="Arial" w:cs="Arial"/>
          <w:b/>
          <w:bCs/>
          <w:color w:val="000000"/>
          <w:sz w:val="24"/>
          <w:szCs w:val="24"/>
        </w:rPr>
      </w:pPr>
      <w:r w:rsidRPr="00686C08">
        <w:rPr>
          <w:rFonts w:ascii="Arial" w:hAnsi="Arial" w:cs="Arial"/>
          <w:b/>
          <w:bCs/>
          <w:color w:val="000000"/>
          <w:sz w:val="24"/>
          <w:szCs w:val="24"/>
        </w:rPr>
        <w:t>Antecedentes de Extensión:</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Antecedentes en Programas, Proyectos y/o gestión de Extensión. Solo consignar las actividades acreditadas.</w:t>
      </w:r>
    </w:p>
    <w:p w:rsidR="00F605E5" w:rsidRDefault="00F605E5" w:rsidP="00F605E5">
      <w:pPr>
        <w:spacing w:after="0" w:line="360" w:lineRule="auto"/>
        <w:jc w:val="both"/>
        <w:rPr>
          <w:rFonts w:ascii="Arial" w:hAnsi="Arial" w:cs="Arial"/>
          <w:b/>
          <w:bCs/>
          <w:color w:val="000000"/>
          <w:sz w:val="24"/>
          <w:szCs w:val="24"/>
        </w:rPr>
      </w:pPr>
    </w:p>
    <w:p w:rsidR="00F605E5" w:rsidRPr="00686C08" w:rsidRDefault="00F605E5" w:rsidP="00F605E5">
      <w:pPr>
        <w:spacing w:after="0" w:line="360" w:lineRule="auto"/>
        <w:jc w:val="both"/>
        <w:rPr>
          <w:rFonts w:ascii="Arial" w:hAnsi="Arial" w:cs="Arial"/>
          <w:b/>
          <w:bCs/>
          <w:color w:val="000000"/>
          <w:sz w:val="24"/>
          <w:szCs w:val="24"/>
        </w:rPr>
      </w:pPr>
      <w:r w:rsidRPr="00686C08">
        <w:rPr>
          <w:rFonts w:ascii="Arial" w:hAnsi="Arial" w:cs="Arial"/>
          <w:b/>
          <w:bCs/>
          <w:color w:val="000000"/>
          <w:sz w:val="24"/>
          <w:szCs w:val="24"/>
        </w:rPr>
        <w:t>Otros Antecedentes:</w:t>
      </w:r>
    </w:p>
    <w:p w:rsidR="00F605E5" w:rsidRPr="00686C08" w:rsidRDefault="00F605E5" w:rsidP="00F605E5">
      <w:pPr>
        <w:numPr>
          <w:ilvl w:val="0"/>
          <w:numId w:val="12"/>
        </w:numPr>
        <w:tabs>
          <w:tab w:val="clear" w:pos="720"/>
          <w:tab w:val="num" w:pos="360"/>
        </w:tabs>
        <w:suppressAutoHyphens/>
        <w:spacing w:after="0" w:line="360" w:lineRule="auto"/>
        <w:ind w:left="360"/>
        <w:jc w:val="both"/>
        <w:rPr>
          <w:rFonts w:ascii="Arial" w:hAnsi="Arial" w:cs="Arial"/>
          <w:color w:val="000000"/>
          <w:sz w:val="24"/>
          <w:szCs w:val="24"/>
        </w:rPr>
      </w:pPr>
      <w:r w:rsidRPr="00686C08">
        <w:rPr>
          <w:rFonts w:ascii="Arial" w:hAnsi="Arial" w:cs="Arial"/>
          <w:color w:val="000000"/>
          <w:sz w:val="24"/>
          <w:szCs w:val="24"/>
        </w:rPr>
        <w:t>Servicios de consultoría, capacitación y asistencia técnica acreditados formalmente: consignar descripción del servicio, empresa, institución u OSC</w:t>
      </w:r>
      <w:r w:rsidRPr="00686C08">
        <w:rPr>
          <w:rFonts w:ascii="Arial" w:hAnsi="Arial" w:cs="Arial"/>
          <w:vanish/>
          <w:color w:val="000000"/>
          <w:sz w:val="24"/>
          <w:szCs w:val="24"/>
        </w:rPr>
        <w:t>SCOS</w:t>
      </w:r>
      <w:r w:rsidRPr="00686C08">
        <w:rPr>
          <w:rFonts w:ascii="Arial" w:hAnsi="Arial" w:cs="Arial"/>
          <w:color w:val="000000"/>
          <w:sz w:val="24"/>
          <w:szCs w:val="24"/>
        </w:rPr>
        <w:t xml:space="preserve"> beneficiaria, convenio o contrato. </w:t>
      </w:r>
    </w:p>
    <w:p w:rsidR="00F605E5" w:rsidRPr="00686C08" w:rsidRDefault="00F605E5" w:rsidP="00F605E5">
      <w:pPr>
        <w:spacing w:after="0" w:line="360" w:lineRule="auto"/>
        <w:rPr>
          <w:rFonts w:ascii="Arial" w:hAnsi="Arial" w:cs="Arial"/>
          <w:b/>
          <w:color w:val="000000"/>
          <w:sz w:val="24"/>
          <w:szCs w:val="24"/>
        </w:rPr>
      </w:pPr>
    </w:p>
    <w:p w:rsidR="00F605E5" w:rsidRDefault="00F605E5" w:rsidP="00F605E5">
      <w:pPr>
        <w:rPr>
          <w:rFonts w:ascii="Times New Roman" w:hAnsi="Times New Roman"/>
          <w:b/>
          <w:color w:val="000000"/>
          <w:sz w:val="24"/>
          <w:szCs w:val="24"/>
        </w:rPr>
      </w:pPr>
    </w:p>
    <w:p w:rsidR="00F605E5" w:rsidRDefault="00F605E5" w:rsidP="00F605E5">
      <w:pPr>
        <w:rPr>
          <w:rFonts w:ascii="Times New Roman" w:hAnsi="Times New Roman"/>
          <w:b/>
          <w:color w:val="000000"/>
          <w:sz w:val="24"/>
          <w:szCs w:val="24"/>
        </w:rPr>
      </w:pPr>
    </w:p>
    <w:p w:rsidR="00F605E5" w:rsidRDefault="00F605E5" w:rsidP="00F605E5">
      <w:pPr>
        <w:jc w:val="center"/>
        <w:rPr>
          <w:rFonts w:ascii="Times New Roman" w:hAnsi="Times New Roman"/>
          <w:b/>
          <w:sz w:val="24"/>
          <w:szCs w:val="24"/>
        </w:rPr>
      </w:pPr>
    </w:p>
    <w:p w:rsidR="00F605E5" w:rsidRDefault="00F605E5" w:rsidP="00F605E5">
      <w:pPr>
        <w:jc w:val="center"/>
        <w:rPr>
          <w:rFonts w:ascii="Times New Roman" w:hAnsi="Times New Roman"/>
          <w:b/>
          <w:sz w:val="24"/>
          <w:szCs w:val="24"/>
        </w:rPr>
      </w:pPr>
    </w:p>
    <w:p w:rsidR="00F605E5" w:rsidRDefault="00F605E5" w:rsidP="00F605E5">
      <w:pPr>
        <w:jc w:val="center"/>
        <w:rPr>
          <w:rFonts w:ascii="Times New Roman" w:hAnsi="Times New Roman"/>
          <w:b/>
          <w:sz w:val="24"/>
          <w:szCs w:val="24"/>
        </w:rPr>
      </w:pPr>
    </w:p>
    <w:p w:rsidR="00F605E5" w:rsidRDefault="00F605E5" w:rsidP="00F605E5">
      <w:pPr>
        <w:jc w:val="center"/>
        <w:rPr>
          <w:rFonts w:ascii="Times New Roman" w:hAnsi="Times New Roman"/>
          <w:b/>
          <w:sz w:val="24"/>
          <w:szCs w:val="24"/>
        </w:rPr>
      </w:pPr>
    </w:p>
    <w:p w:rsidR="00F605E5" w:rsidRDefault="00F605E5" w:rsidP="00F605E5">
      <w:pPr>
        <w:jc w:val="center"/>
        <w:rPr>
          <w:rFonts w:ascii="Times New Roman" w:hAnsi="Times New Roman"/>
          <w:b/>
          <w:sz w:val="24"/>
          <w:szCs w:val="24"/>
        </w:rPr>
      </w:pPr>
    </w:p>
    <w:p w:rsidR="00F605E5" w:rsidRDefault="00F605E5" w:rsidP="00F605E5">
      <w:pP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p>
    <w:p w:rsidR="00F605E5" w:rsidRDefault="00F605E5" w:rsidP="00F605E5">
      <w:pPr>
        <w:tabs>
          <w:tab w:val="left" w:pos="284"/>
        </w:tabs>
        <w:ind w:left="284" w:hanging="284"/>
        <w:jc w:val="center"/>
        <w:rPr>
          <w:rFonts w:ascii="Times New Roman" w:hAnsi="Times New Roman"/>
          <w:b/>
          <w:color w:val="000000"/>
          <w:sz w:val="24"/>
          <w:szCs w:val="24"/>
        </w:rPr>
      </w:pPr>
      <w:r>
        <w:rPr>
          <w:rFonts w:ascii="Times New Roman" w:hAnsi="Times New Roman"/>
          <w:b/>
          <w:color w:val="000000"/>
          <w:sz w:val="24"/>
          <w:szCs w:val="24"/>
        </w:rPr>
        <w:t>Currículum Vitae</w:t>
      </w:r>
    </w:p>
    <w:p w:rsidR="00F605E5" w:rsidRDefault="00F605E5" w:rsidP="00F605E5">
      <w:pPr>
        <w:rPr>
          <w:rFonts w:ascii="Times New Roman" w:hAnsi="Times New Roman"/>
          <w:b/>
          <w:color w:val="000000"/>
          <w:sz w:val="24"/>
          <w:szCs w:val="24"/>
        </w:rPr>
      </w:pPr>
      <w:r>
        <w:rPr>
          <w:rFonts w:ascii="Times New Roman" w:hAnsi="Times New Roman"/>
          <w:b/>
          <w:color w:val="000000"/>
          <w:sz w:val="24"/>
          <w:szCs w:val="24"/>
        </w:rPr>
        <w:t xml:space="preserve">3. Formulario </w:t>
      </w:r>
    </w:p>
    <w:p w:rsidR="00F605E5" w:rsidRDefault="00F605E5" w:rsidP="00F605E5">
      <w:pPr>
        <w:jc w:val="center"/>
        <w:rPr>
          <w:rFonts w:ascii="Times New Roman" w:hAnsi="Times New Roman"/>
          <w:b/>
          <w:color w:val="000000"/>
          <w:sz w:val="24"/>
          <w:szCs w:val="24"/>
        </w:rPr>
      </w:pPr>
    </w:p>
    <w:tbl>
      <w:tblPr>
        <w:tblW w:w="0" w:type="auto"/>
        <w:tblInd w:w="70" w:type="dxa"/>
        <w:tblLayout w:type="fixed"/>
        <w:tblCellMar>
          <w:left w:w="70" w:type="dxa"/>
          <w:right w:w="70" w:type="dxa"/>
        </w:tblCellMar>
        <w:tblLook w:val="0000"/>
      </w:tblPr>
      <w:tblGrid>
        <w:gridCol w:w="8660"/>
      </w:tblGrid>
      <w:tr w:rsidR="00F605E5" w:rsidTr="00771F30">
        <w:trPr>
          <w:cantSplit/>
          <w:trHeight w:val="280"/>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
                <w:color w:val="000000"/>
                <w:sz w:val="24"/>
                <w:szCs w:val="24"/>
              </w:rPr>
            </w:pPr>
            <w:r>
              <w:rPr>
                <w:rFonts w:ascii="Times New Roman" w:hAnsi="Times New Roman"/>
                <w:b/>
                <w:color w:val="000000"/>
                <w:sz w:val="24"/>
                <w:szCs w:val="24"/>
              </w:rPr>
              <w:lastRenderedPageBreak/>
              <w:t>1.- DATOS PERSONALES:</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Apellido y Nombre</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Domicilio</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Documento (tipo y N°)</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Teléfono</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Correo electrónico</w:t>
            </w:r>
          </w:p>
        </w:tc>
      </w:tr>
    </w:tbl>
    <w:p w:rsidR="00F605E5" w:rsidRDefault="00F605E5" w:rsidP="00F605E5">
      <w:pPr>
        <w:jc w:val="center"/>
      </w:pPr>
    </w:p>
    <w:tbl>
      <w:tblPr>
        <w:tblW w:w="0" w:type="auto"/>
        <w:tblInd w:w="70" w:type="dxa"/>
        <w:tblLayout w:type="fixed"/>
        <w:tblCellMar>
          <w:left w:w="70" w:type="dxa"/>
          <w:right w:w="70" w:type="dxa"/>
        </w:tblCellMar>
        <w:tblLook w:val="0000"/>
      </w:tblPr>
      <w:tblGrid>
        <w:gridCol w:w="8660"/>
      </w:tblGrid>
      <w:tr w:rsidR="00F605E5" w:rsidTr="00771F30">
        <w:trPr>
          <w:cantSplit/>
          <w:trHeight w:val="279"/>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pStyle w:val="Ttulo1"/>
              <w:tabs>
                <w:tab w:val="num" w:pos="0"/>
              </w:tabs>
              <w:suppressAutoHyphens/>
              <w:snapToGrid w:val="0"/>
              <w:spacing w:line="240" w:lineRule="auto"/>
              <w:ind w:left="432" w:hanging="432"/>
              <w:jc w:val="both"/>
              <w:rPr>
                <w:rFonts w:ascii="Times New Roman" w:hAnsi="Times New Roman"/>
                <w:b/>
              </w:rPr>
            </w:pPr>
            <w:r>
              <w:rPr>
                <w:rFonts w:ascii="Times New Roman" w:hAnsi="Times New Roman"/>
              </w:rPr>
              <w:t>2.- FORMACIÓN</w:t>
            </w:r>
            <w:r>
              <w:rPr>
                <w:rFonts w:ascii="Times New Roman" w:hAnsi="Times New Roman"/>
                <w:b/>
              </w:rPr>
              <w:t>:</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Titulo/s de grado</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Titulo/s de posgrado</w:t>
            </w:r>
          </w:p>
        </w:tc>
      </w:tr>
      <w:tr w:rsidR="00F605E5" w:rsidTr="00771F30">
        <w:trPr>
          <w:cantSplit/>
          <w:trHeight w:val="277"/>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sz w:val="24"/>
                <w:szCs w:val="24"/>
              </w:rPr>
            </w:pPr>
            <w:r>
              <w:rPr>
                <w:rFonts w:ascii="Times New Roman" w:hAnsi="Times New Roman"/>
                <w:bCs/>
                <w:sz w:val="24"/>
                <w:szCs w:val="24"/>
              </w:rPr>
              <w:t>Otra formación específica</w:t>
            </w:r>
          </w:p>
        </w:tc>
      </w:tr>
    </w:tbl>
    <w:p w:rsidR="00F605E5" w:rsidRDefault="00F605E5" w:rsidP="00F605E5">
      <w:pPr>
        <w:jc w:val="center"/>
      </w:pPr>
    </w:p>
    <w:tbl>
      <w:tblPr>
        <w:tblW w:w="0" w:type="auto"/>
        <w:tblInd w:w="70" w:type="dxa"/>
        <w:tblLayout w:type="fixed"/>
        <w:tblCellMar>
          <w:left w:w="70" w:type="dxa"/>
          <w:right w:w="70" w:type="dxa"/>
        </w:tblCellMar>
        <w:tblLook w:val="0000"/>
      </w:tblPr>
      <w:tblGrid>
        <w:gridCol w:w="8660"/>
      </w:tblGrid>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
                <w:color w:val="000000"/>
                <w:sz w:val="24"/>
                <w:szCs w:val="24"/>
              </w:rPr>
            </w:pPr>
            <w:r>
              <w:rPr>
                <w:rFonts w:ascii="Times New Roman" w:hAnsi="Times New Roman"/>
                <w:b/>
                <w:color w:val="000000"/>
                <w:sz w:val="24"/>
                <w:szCs w:val="24"/>
              </w:rPr>
              <w:t>3.- ANTECEDENTES DOCENTES</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r>
              <w:rPr>
                <w:rFonts w:ascii="Times New Roman" w:hAnsi="Times New Roman"/>
                <w:b/>
                <w:color w:val="000000"/>
                <w:sz w:val="24"/>
                <w:szCs w:val="24"/>
              </w:rPr>
              <w:t xml:space="preserve">3.1.- Docencia de Grado </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Cs/>
                <w:color w:val="000000"/>
                <w:sz w:val="24"/>
                <w:szCs w:val="24"/>
              </w:rPr>
            </w:pPr>
            <w:r>
              <w:rPr>
                <w:rFonts w:ascii="Times New Roman" w:hAnsi="Times New Roman"/>
                <w:bCs/>
                <w:color w:val="000000"/>
                <w:sz w:val="24"/>
                <w:szCs w:val="24"/>
              </w:rPr>
              <w:t xml:space="preserve">Categoría. Materia/ área. Carácter. Dedicación </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Times New Roman" w:hAnsi="Times New Roman"/>
                <w:b/>
                <w:color w:val="000000"/>
                <w:sz w:val="24"/>
                <w:szCs w:val="24"/>
              </w:rPr>
            </w:pP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r>
              <w:rPr>
                <w:rFonts w:ascii="Times New Roman" w:hAnsi="Times New Roman"/>
                <w:b/>
                <w:color w:val="000000"/>
                <w:sz w:val="24"/>
                <w:szCs w:val="24"/>
              </w:rPr>
              <w:t xml:space="preserve">3.2.- Docencia de Posgrado </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Cs/>
                <w:color w:val="000000"/>
                <w:sz w:val="24"/>
                <w:szCs w:val="24"/>
              </w:rPr>
            </w:pPr>
            <w:r>
              <w:rPr>
                <w:rFonts w:ascii="Times New Roman" w:hAnsi="Times New Roman"/>
                <w:bCs/>
                <w:color w:val="000000"/>
                <w:sz w:val="24"/>
                <w:szCs w:val="24"/>
              </w:rPr>
              <w:t xml:space="preserve">Carrera – Curso. Nombre del curso. Institución. Carga horaria. Año </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bCs/>
                <w:color w:val="000000"/>
                <w:sz w:val="24"/>
                <w:szCs w:val="24"/>
              </w:rPr>
            </w:pPr>
          </w:p>
        </w:tc>
      </w:tr>
    </w:tbl>
    <w:p w:rsidR="00F605E5" w:rsidRDefault="00F605E5" w:rsidP="00F605E5">
      <w:pPr>
        <w:jc w:val="center"/>
        <w:rPr>
          <w:rFonts w:ascii="Times New Roman" w:hAnsi="Times New Roman"/>
          <w:b/>
          <w:color w:val="000000"/>
          <w:sz w:val="24"/>
          <w:szCs w:val="24"/>
        </w:rPr>
      </w:pPr>
    </w:p>
    <w:tbl>
      <w:tblPr>
        <w:tblW w:w="0" w:type="auto"/>
        <w:tblInd w:w="70" w:type="dxa"/>
        <w:tblLayout w:type="fixed"/>
        <w:tblCellMar>
          <w:left w:w="70" w:type="dxa"/>
          <w:right w:w="70" w:type="dxa"/>
        </w:tblCellMar>
        <w:tblLook w:val="0000"/>
      </w:tblPr>
      <w:tblGrid>
        <w:gridCol w:w="8660"/>
      </w:tblGrid>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
                <w:color w:val="000000"/>
                <w:sz w:val="24"/>
                <w:szCs w:val="24"/>
              </w:rPr>
            </w:pPr>
            <w:r>
              <w:rPr>
                <w:rFonts w:ascii="Times New Roman" w:hAnsi="Times New Roman"/>
                <w:b/>
                <w:color w:val="000000"/>
                <w:sz w:val="24"/>
                <w:szCs w:val="24"/>
              </w:rPr>
              <w:t>4- ANTECEDENTES DE EXTENSIÓN</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r>
              <w:rPr>
                <w:rFonts w:ascii="Times New Roman" w:hAnsi="Times New Roman"/>
                <w:b/>
                <w:color w:val="000000"/>
                <w:sz w:val="24"/>
                <w:szCs w:val="24"/>
              </w:rPr>
              <w:t xml:space="preserve">4.1.- En Proyectos de Extensión </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color w:val="000000"/>
                <w:sz w:val="24"/>
                <w:szCs w:val="24"/>
              </w:rPr>
            </w:pPr>
            <w:r>
              <w:rPr>
                <w:rFonts w:ascii="Times New Roman" w:hAnsi="Times New Roman"/>
                <w:color w:val="000000"/>
                <w:sz w:val="24"/>
                <w:szCs w:val="24"/>
              </w:rPr>
              <w:t>Nombre del proyecto. Resolución. Destinatarios. Período de ejecución. Breve descripción del proyecto</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center"/>
              <w:rPr>
                <w:rFonts w:ascii="Times New Roman" w:hAnsi="Times New Roman"/>
                <w:b/>
                <w:color w:val="000000"/>
                <w:sz w:val="24"/>
                <w:szCs w:val="24"/>
              </w:rPr>
            </w:pP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color w:val="000000"/>
                <w:sz w:val="24"/>
                <w:szCs w:val="24"/>
              </w:rPr>
            </w:pPr>
            <w:r>
              <w:rPr>
                <w:rFonts w:ascii="Times New Roman" w:hAnsi="Times New Roman"/>
                <w:b/>
                <w:color w:val="000000"/>
                <w:sz w:val="24"/>
                <w:szCs w:val="24"/>
              </w:rPr>
              <w:t xml:space="preserve">4.2.- En Gestión de la Extensión </w:t>
            </w:r>
            <w:r>
              <w:rPr>
                <w:rFonts w:ascii="Times New Roman" w:hAnsi="Times New Roman"/>
                <w:color w:val="000000"/>
                <w:sz w:val="24"/>
                <w:szCs w:val="24"/>
              </w:rPr>
              <w:t>(representar en convenios, relaciones institucionales, integrar comisiones en materia de extensión, evaluación, cargos directivos)</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Cs/>
                <w:color w:val="000000"/>
                <w:sz w:val="24"/>
                <w:szCs w:val="24"/>
              </w:rPr>
            </w:pPr>
            <w:r>
              <w:rPr>
                <w:rFonts w:ascii="Times New Roman" w:hAnsi="Times New Roman"/>
                <w:b/>
                <w:color w:val="000000"/>
                <w:sz w:val="24"/>
                <w:szCs w:val="24"/>
              </w:rPr>
              <w:t xml:space="preserve">4.3.- En Programas de Extensión </w:t>
            </w:r>
            <w:r>
              <w:rPr>
                <w:rFonts w:ascii="Times New Roman" w:hAnsi="Times New Roman"/>
                <w:bCs/>
                <w:color w:val="000000"/>
                <w:sz w:val="24"/>
                <w:szCs w:val="24"/>
              </w:rPr>
              <w:t>(indicar nombre, función, fecha de inicio, resolución, destinatarios y actividades de los últimos dos años)</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color w:val="000000"/>
                <w:sz w:val="24"/>
                <w:szCs w:val="24"/>
              </w:rPr>
            </w:pPr>
            <w:r>
              <w:rPr>
                <w:rFonts w:ascii="Times New Roman" w:hAnsi="Times New Roman"/>
                <w:b/>
                <w:color w:val="000000"/>
                <w:sz w:val="24"/>
                <w:szCs w:val="24"/>
              </w:rPr>
              <w:t xml:space="preserve">4.4.- En participación en Congresos y Jornadas </w:t>
            </w:r>
            <w:r>
              <w:rPr>
                <w:rFonts w:ascii="Times New Roman" w:hAnsi="Times New Roman"/>
                <w:color w:val="000000"/>
                <w:sz w:val="24"/>
                <w:szCs w:val="24"/>
              </w:rPr>
              <w:t>(de Extensión o relacionados con la temática del Proyecto propuesto)</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color w:val="000000"/>
                <w:sz w:val="24"/>
                <w:szCs w:val="24"/>
              </w:rPr>
            </w:pPr>
            <w:r>
              <w:rPr>
                <w:rFonts w:ascii="Times New Roman" w:hAnsi="Times New Roman"/>
                <w:b/>
                <w:color w:val="000000"/>
                <w:sz w:val="24"/>
                <w:szCs w:val="24"/>
              </w:rPr>
              <w:t xml:space="preserve">4.5.- En otras actividades de Extensión. CURSOS DICTADOS </w:t>
            </w:r>
            <w:r>
              <w:rPr>
                <w:rFonts w:ascii="Times New Roman" w:hAnsi="Times New Roman"/>
                <w:bCs/>
                <w:color w:val="000000"/>
                <w:sz w:val="24"/>
                <w:szCs w:val="24"/>
              </w:rPr>
              <w:t>(indicar n</w:t>
            </w:r>
            <w:r>
              <w:rPr>
                <w:rFonts w:ascii="Times New Roman" w:hAnsi="Times New Roman"/>
                <w:color w:val="000000"/>
                <w:sz w:val="24"/>
                <w:szCs w:val="24"/>
              </w:rPr>
              <w:t>ombre del curso, Nº Resolución, cantidad de horas, año, destinatarios)</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bl>
    <w:p w:rsidR="00F605E5" w:rsidRDefault="00F605E5" w:rsidP="00F605E5">
      <w:pPr>
        <w:jc w:val="center"/>
      </w:pPr>
    </w:p>
    <w:tbl>
      <w:tblPr>
        <w:tblW w:w="0" w:type="auto"/>
        <w:tblInd w:w="70" w:type="dxa"/>
        <w:tblLayout w:type="fixed"/>
        <w:tblCellMar>
          <w:left w:w="70" w:type="dxa"/>
          <w:right w:w="70" w:type="dxa"/>
        </w:tblCellMar>
        <w:tblLook w:val="0000"/>
      </w:tblPr>
      <w:tblGrid>
        <w:gridCol w:w="8660"/>
      </w:tblGrid>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color w:val="000000"/>
                <w:sz w:val="24"/>
                <w:szCs w:val="24"/>
              </w:rPr>
            </w:pPr>
            <w:r>
              <w:rPr>
                <w:rFonts w:ascii="Times New Roman" w:hAnsi="Times New Roman"/>
                <w:b/>
                <w:color w:val="000000"/>
                <w:sz w:val="24"/>
                <w:szCs w:val="24"/>
              </w:rPr>
              <w:t xml:space="preserve">4.6.- En otras actividades de Extensión. PUBLICACIONES </w:t>
            </w:r>
            <w:r>
              <w:rPr>
                <w:rFonts w:ascii="Times New Roman" w:hAnsi="Times New Roman"/>
                <w:bCs/>
                <w:color w:val="000000"/>
                <w:sz w:val="24"/>
                <w:szCs w:val="24"/>
              </w:rPr>
              <w:t>(indicar n</w:t>
            </w:r>
            <w:r>
              <w:rPr>
                <w:rFonts w:ascii="Times New Roman" w:hAnsi="Times New Roman"/>
                <w:color w:val="000000"/>
                <w:sz w:val="24"/>
                <w:szCs w:val="24"/>
              </w:rPr>
              <w:t>ombre del artículo/libro, editorial, año, con/sin referato)</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bl>
    <w:p w:rsidR="00F605E5" w:rsidRDefault="00F605E5" w:rsidP="00F605E5">
      <w:pPr>
        <w:jc w:val="center"/>
      </w:pPr>
    </w:p>
    <w:tbl>
      <w:tblPr>
        <w:tblW w:w="0" w:type="auto"/>
        <w:tblInd w:w="70" w:type="dxa"/>
        <w:tblLayout w:type="fixed"/>
        <w:tblCellMar>
          <w:left w:w="70" w:type="dxa"/>
          <w:right w:w="70" w:type="dxa"/>
        </w:tblCellMar>
        <w:tblLook w:val="0000"/>
      </w:tblPr>
      <w:tblGrid>
        <w:gridCol w:w="8660"/>
      </w:tblGrid>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
                <w:color w:val="000000"/>
                <w:sz w:val="24"/>
                <w:szCs w:val="24"/>
              </w:rPr>
            </w:pPr>
            <w:r>
              <w:rPr>
                <w:rFonts w:ascii="Times New Roman" w:hAnsi="Times New Roman"/>
                <w:b/>
                <w:color w:val="000000"/>
                <w:sz w:val="24"/>
                <w:szCs w:val="24"/>
              </w:rPr>
              <w:t xml:space="preserve">5.- ANTECEDENTES DE INVESTIGACIÓN CIENTÍFICA O ARTÍSTICA O DESARROLLO TECNOLÓGICO ACREDITADO </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r>
              <w:rPr>
                <w:rFonts w:ascii="Times New Roman" w:hAnsi="Times New Roman"/>
                <w:color w:val="000000"/>
                <w:sz w:val="24"/>
                <w:szCs w:val="24"/>
              </w:rPr>
              <w:t>5.1.-</w:t>
            </w:r>
            <w:r>
              <w:rPr>
                <w:rFonts w:ascii="Times New Roman" w:hAnsi="Times New Roman"/>
                <w:b/>
                <w:color w:val="000000"/>
                <w:sz w:val="24"/>
                <w:szCs w:val="24"/>
              </w:rPr>
              <w:t xml:space="preserve"> </w:t>
            </w:r>
            <w:r>
              <w:rPr>
                <w:rFonts w:ascii="Times New Roman" w:hAnsi="Times New Roman"/>
                <w:color w:val="000000"/>
                <w:sz w:val="24"/>
                <w:szCs w:val="24"/>
              </w:rPr>
              <w:t xml:space="preserve">Breve resumen de proyectos de investigación, dando razón de la relevancia del tema </w:t>
            </w:r>
            <w:r>
              <w:rPr>
                <w:rFonts w:ascii="Times New Roman" w:hAnsi="Times New Roman"/>
                <w:b/>
                <w:color w:val="000000"/>
                <w:sz w:val="24"/>
                <w:szCs w:val="24"/>
              </w:rPr>
              <w:t>en vinculación al proyecto de extensión propuesto</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Cs/>
                <w:color w:val="000000"/>
                <w:sz w:val="24"/>
                <w:szCs w:val="24"/>
              </w:rPr>
            </w:pPr>
            <w:r>
              <w:rPr>
                <w:rFonts w:ascii="Times New Roman" w:hAnsi="Times New Roman"/>
                <w:bCs/>
                <w:color w:val="000000"/>
                <w:sz w:val="24"/>
                <w:szCs w:val="24"/>
              </w:rPr>
              <w:t>5.2.- Artículos de revistas con referato y libros</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Cs/>
                <w:color w:val="000000"/>
                <w:sz w:val="24"/>
                <w:szCs w:val="24"/>
              </w:rPr>
            </w:pPr>
            <w:r>
              <w:rPr>
                <w:rFonts w:ascii="Times New Roman" w:hAnsi="Times New Roman"/>
                <w:bCs/>
                <w:color w:val="000000"/>
                <w:sz w:val="24"/>
                <w:szCs w:val="24"/>
              </w:rPr>
              <w:t>5.3.- Artículos de revistas sin referato</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Cs/>
                <w:color w:val="000000"/>
                <w:sz w:val="24"/>
                <w:szCs w:val="24"/>
              </w:rPr>
            </w:pPr>
            <w:r>
              <w:rPr>
                <w:rFonts w:ascii="Times New Roman" w:hAnsi="Times New Roman"/>
                <w:bCs/>
                <w:color w:val="000000"/>
                <w:sz w:val="24"/>
                <w:szCs w:val="24"/>
              </w:rPr>
              <w:t>5.4.- Presentaciones en Congresos, encuentros académicos o profesionales.</w:t>
            </w:r>
          </w:p>
        </w:tc>
      </w:tr>
    </w:tbl>
    <w:p w:rsidR="00F605E5" w:rsidRDefault="00F605E5" w:rsidP="00F605E5">
      <w:pPr>
        <w:jc w:val="center"/>
        <w:rPr>
          <w:rFonts w:ascii="Times New Roman" w:hAnsi="Times New Roman"/>
          <w:b/>
          <w:color w:val="000000"/>
          <w:sz w:val="24"/>
          <w:szCs w:val="24"/>
        </w:rPr>
      </w:pPr>
    </w:p>
    <w:tbl>
      <w:tblPr>
        <w:tblW w:w="0" w:type="auto"/>
        <w:tblInd w:w="70" w:type="dxa"/>
        <w:tblLayout w:type="fixed"/>
        <w:tblCellMar>
          <w:left w:w="70" w:type="dxa"/>
          <w:right w:w="70" w:type="dxa"/>
        </w:tblCellMar>
        <w:tblLook w:val="0000"/>
      </w:tblPr>
      <w:tblGrid>
        <w:gridCol w:w="8660"/>
      </w:tblGrid>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rPr>
                <w:rFonts w:ascii="Times New Roman" w:hAnsi="Times New Roman"/>
                <w:bCs/>
                <w:color w:val="000000"/>
                <w:sz w:val="24"/>
                <w:szCs w:val="24"/>
              </w:rPr>
            </w:pPr>
            <w:r>
              <w:rPr>
                <w:rFonts w:ascii="Times New Roman" w:hAnsi="Times New Roman"/>
                <w:b/>
                <w:color w:val="000000"/>
                <w:sz w:val="24"/>
                <w:szCs w:val="24"/>
              </w:rPr>
              <w:t xml:space="preserve">6.- OTROS ANTECEDENTES </w:t>
            </w:r>
            <w:r>
              <w:rPr>
                <w:rFonts w:ascii="Times New Roman" w:hAnsi="Times New Roman"/>
                <w:bCs/>
                <w:color w:val="000000"/>
                <w:sz w:val="24"/>
                <w:szCs w:val="24"/>
              </w:rPr>
              <w:t>(que sean pertinentes con el Proyecto)</w:t>
            </w: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r w:rsidR="00F605E5" w:rsidTr="00771F30">
        <w:trPr>
          <w:cantSplit/>
        </w:trPr>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F605E5" w:rsidRDefault="00F605E5" w:rsidP="00771F30">
            <w:pPr>
              <w:snapToGrid w:val="0"/>
              <w:jc w:val="both"/>
              <w:rPr>
                <w:rFonts w:ascii="Times New Roman" w:hAnsi="Times New Roman"/>
                <w:b/>
                <w:color w:val="000000"/>
                <w:sz w:val="24"/>
                <w:szCs w:val="24"/>
              </w:rPr>
            </w:pPr>
          </w:p>
        </w:tc>
      </w:tr>
    </w:tbl>
    <w:p w:rsidR="00F605E5" w:rsidRDefault="00F605E5" w:rsidP="00F605E5">
      <w:pPr>
        <w:jc w:val="center"/>
      </w:pPr>
    </w:p>
    <w:p w:rsidR="00F605E5" w:rsidRDefault="00F605E5" w:rsidP="00F605E5">
      <w:pPr>
        <w:jc w:val="center"/>
        <w:rPr>
          <w:rFonts w:ascii="Times New Roman" w:hAnsi="Times New Roman"/>
          <w:b/>
          <w:color w:val="000000"/>
          <w:sz w:val="24"/>
          <w:szCs w:val="24"/>
        </w:rPr>
      </w:pPr>
    </w:p>
    <w:p w:rsidR="00F605E5" w:rsidRDefault="00F605E5" w:rsidP="00F605E5">
      <w:pPr>
        <w:jc w:val="both"/>
        <w:rPr>
          <w:rFonts w:ascii="Times New Roman" w:hAnsi="Times New Roman"/>
          <w:color w:val="000000"/>
          <w:sz w:val="24"/>
          <w:szCs w:val="24"/>
        </w:rPr>
      </w:pPr>
      <w:r>
        <w:rPr>
          <w:rFonts w:ascii="Times New Roman" w:hAnsi="Times New Roman"/>
          <w:color w:val="000000"/>
          <w:sz w:val="24"/>
          <w:szCs w:val="24"/>
        </w:rPr>
        <w:lastRenderedPageBreak/>
        <w:t>El presente anexo tiene el carácter de declaración jurada y hace responsable a su firmante por las inexactitudes o falsedades que pudiere contener.</w:t>
      </w:r>
    </w:p>
    <w:p w:rsidR="00F605E5" w:rsidRDefault="00F605E5" w:rsidP="00F605E5">
      <w:pPr>
        <w:jc w:val="both"/>
        <w:rPr>
          <w:rFonts w:ascii="Times New Roman" w:hAnsi="Times New Roman"/>
          <w:color w:val="000000"/>
          <w:sz w:val="24"/>
          <w:szCs w:val="24"/>
        </w:rPr>
      </w:pPr>
      <w:r>
        <w:rPr>
          <w:rFonts w:ascii="Times New Roman" w:hAnsi="Times New Roman"/>
          <w:color w:val="000000"/>
          <w:sz w:val="24"/>
          <w:szCs w:val="24"/>
        </w:rPr>
        <w:t xml:space="preserve">Declaro bajo juramento que los datos consignados más abajo son exactos y manifiesto conocer y aceptar las disposiciones del Reglamento para la Presentación de Programas y Proyectos de Extensión Universitaria (Res. (CS) N° 293/11) y de la Convocatoria respectiva (Res. (CS) Nº  XXX/15) </w:t>
      </w:r>
    </w:p>
    <w:p w:rsidR="00F605E5" w:rsidRDefault="00F605E5" w:rsidP="00F605E5">
      <w:pPr>
        <w:jc w:val="center"/>
        <w:rPr>
          <w:rFonts w:ascii="Times New Roman" w:hAnsi="Times New Roman"/>
          <w:b/>
          <w:color w:val="000000"/>
          <w:sz w:val="24"/>
          <w:szCs w:val="24"/>
        </w:rPr>
      </w:pPr>
    </w:p>
    <w:p w:rsidR="00F605E5" w:rsidRDefault="00F605E5" w:rsidP="00F605E5">
      <w:pPr>
        <w:rPr>
          <w:rFonts w:ascii="Times New Roman" w:hAnsi="Times New Roman"/>
          <w:sz w:val="24"/>
          <w:szCs w:val="24"/>
        </w:rPr>
      </w:pPr>
    </w:p>
    <w:p w:rsidR="00F605E5" w:rsidRDefault="00F605E5" w:rsidP="00F605E5">
      <w:pPr>
        <w:rPr>
          <w:rFonts w:ascii="Times New Roman" w:hAnsi="Times New Roman"/>
          <w:sz w:val="24"/>
          <w:szCs w:val="24"/>
        </w:rPr>
      </w:pPr>
    </w:p>
    <w:p w:rsidR="00F605E5" w:rsidRDefault="00F605E5" w:rsidP="00F605E5">
      <w:pPr>
        <w:jc w:val="right"/>
      </w:pPr>
      <w:r>
        <w:rPr>
          <w:rFonts w:ascii="Times New Roman" w:hAnsi="Times New Roman"/>
          <w:sz w:val="24"/>
          <w:szCs w:val="24"/>
        </w:rPr>
        <w:t>Firma y aclaración</w:t>
      </w:r>
    </w:p>
    <w:p w:rsidR="00F605E5" w:rsidRDefault="00F605E5" w:rsidP="00F605E5">
      <w:pPr>
        <w:rPr>
          <w:rFonts w:ascii="Arial" w:hAnsi="Arial" w:cs="Arial"/>
          <w:b/>
          <w:sz w:val="24"/>
          <w:szCs w:val="24"/>
        </w:rPr>
      </w:pPr>
    </w:p>
    <w:p w:rsidR="00F605E5" w:rsidRDefault="00F605E5" w:rsidP="00F605E5">
      <w:pPr>
        <w:rPr>
          <w:rFonts w:ascii="Arial" w:hAnsi="Arial" w:cs="Arial"/>
          <w:b/>
          <w:sz w:val="24"/>
          <w:szCs w:val="24"/>
        </w:rPr>
      </w:pPr>
      <w:r>
        <w:rPr>
          <w:rFonts w:ascii="Arial" w:hAnsi="Arial" w:cs="Arial"/>
          <w:b/>
          <w:sz w:val="24"/>
          <w:szCs w:val="24"/>
        </w:rPr>
        <w:br w:type="page"/>
      </w:r>
    </w:p>
    <w:p w:rsidR="00F605E5" w:rsidRPr="00686C08" w:rsidRDefault="00F605E5" w:rsidP="00F605E5">
      <w:pPr>
        <w:spacing w:after="0" w:line="360" w:lineRule="auto"/>
        <w:jc w:val="center"/>
        <w:rPr>
          <w:rFonts w:ascii="Arial" w:hAnsi="Arial" w:cs="Arial"/>
          <w:b/>
          <w:bCs/>
          <w:sz w:val="24"/>
          <w:szCs w:val="24"/>
        </w:rPr>
      </w:pPr>
      <w:r w:rsidRPr="00686C08">
        <w:rPr>
          <w:rFonts w:ascii="Arial" w:hAnsi="Arial" w:cs="Arial"/>
          <w:b/>
          <w:bCs/>
          <w:sz w:val="24"/>
          <w:szCs w:val="24"/>
        </w:rPr>
        <w:lastRenderedPageBreak/>
        <w:t xml:space="preserve">RESEÑA  PARA  INTEGRANTES </w:t>
      </w:r>
    </w:p>
    <w:p w:rsidR="00F605E5" w:rsidRPr="00686C08" w:rsidRDefault="00F605E5" w:rsidP="00F605E5">
      <w:pPr>
        <w:spacing w:after="0" w:line="360" w:lineRule="auto"/>
        <w:jc w:val="center"/>
        <w:rPr>
          <w:rFonts w:ascii="Arial" w:hAnsi="Arial" w:cs="Arial"/>
          <w:b/>
          <w:bCs/>
          <w:sz w:val="24"/>
          <w:szCs w:val="24"/>
        </w:rPr>
      </w:pPr>
      <w:r w:rsidRPr="00686C08">
        <w:rPr>
          <w:rFonts w:ascii="Arial" w:hAnsi="Arial" w:cs="Arial"/>
          <w:b/>
          <w:bCs/>
          <w:sz w:val="24"/>
          <w:szCs w:val="24"/>
        </w:rPr>
        <w:t>DEL EQUIPO DE TRABAJO</w:t>
      </w:r>
    </w:p>
    <w:p w:rsidR="00F605E5" w:rsidRPr="00686C08" w:rsidRDefault="00F605E5" w:rsidP="00F605E5">
      <w:pPr>
        <w:spacing w:after="0" w:line="360" w:lineRule="auto"/>
        <w:rPr>
          <w:rFonts w:ascii="Arial" w:hAnsi="Arial" w:cs="Arial"/>
          <w:sz w:val="24"/>
          <w:szCs w:val="24"/>
        </w:rPr>
      </w:pPr>
    </w:p>
    <w:p w:rsidR="00F605E5" w:rsidRPr="00686C08" w:rsidRDefault="00F605E5" w:rsidP="00F605E5">
      <w:pPr>
        <w:spacing w:after="0" w:line="360" w:lineRule="auto"/>
        <w:rPr>
          <w:rFonts w:ascii="Arial" w:hAnsi="Arial" w:cs="Arial"/>
          <w:sz w:val="24"/>
          <w:szCs w:val="24"/>
        </w:rPr>
      </w:pPr>
      <w:r w:rsidRPr="00686C08">
        <w:rPr>
          <w:rFonts w:ascii="Arial" w:hAnsi="Arial" w:cs="Arial"/>
          <w:b/>
          <w:sz w:val="24"/>
          <w:szCs w:val="24"/>
        </w:rPr>
        <w:t>Datos personales:</w:t>
      </w:r>
      <w:r w:rsidRPr="00686C08">
        <w:rPr>
          <w:rFonts w:ascii="Arial" w:hAnsi="Arial" w:cs="Arial"/>
          <w:sz w:val="24"/>
          <w:szCs w:val="24"/>
        </w:rPr>
        <w:t>  </w:t>
      </w:r>
    </w:p>
    <w:p w:rsidR="00F605E5" w:rsidRPr="00686C08" w:rsidRDefault="00F605E5" w:rsidP="00F605E5">
      <w:pPr>
        <w:spacing w:after="0" w:line="360" w:lineRule="auto"/>
        <w:rPr>
          <w:rFonts w:ascii="Arial" w:hAnsi="Arial" w:cs="Arial"/>
          <w:b/>
          <w:sz w:val="24"/>
          <w:szCs w:val="24"/>
        </w:rPr>
      </w:pPr>
      <w:r w:rsidRPr="00686C08">
        <w:rPr>
          <w:rFonts w:ascii="Arial" w:hAnsi="Arial" w:cs="Arial"/>
          <w:b/>
          <w:sz w:val="24"/>
          <w:szCs w:val="24"/>
        </w:rPr>
        <w:t>Nombre y apellido: </w:t>
      </w:r>
    </w:p>
    <w:p w:rsidR="00F605E5" w:rsidRPr="00686C08" w:rsidRDefault="00F605E5" w:rsidP="00F605E5">
      <w:pPr>
        <w:spacing w:after="0" w:line="360" w:lineRule="auto"/>
        <w:rPr>
          <w:rFonts w:ascii="Arial" w:hAnsi="Arial" w:cs="Arial"/>
          <w:b/>
          <w:sz w:val="24"/>
          <w:szCs w:val="24"/>
        </w:rPr>
      </w:pPr>
    </w:p>
    <w:p w:rsidR="00F605E5" w:rsidRPr="00686C08" w:rsidRDefault="00F605E5" w:rsidP="00F605E5">
      <w:pPr>
        <w:spacing w:after="0" w:line="360" w:lineRule="auto"/>
        <w:rPr>
          <w:rFonts w:ascii="Arial" w:hAnsi="Arial" w:cs="Arial"/>
          <w:b/>
          <w:sz w:val="24"/>
          <w:szCs w:val="24"/>
        </w:rPr>
      </w:pPr>
      <w:r w:rsidRPr="00686C08">
        <w:rPr>
          <w:rFonts w:ascii="Arial" w:hAnsi="Arial" w:cs="Arial"/>
          <w:b/>
          <w:sz w:val="24"/>
          <w:szCs w:val="24"/>
        </w:rPr>
        <w:t>DNI:</w:t>
      </w:r>
      <w:r w:rsidRPr="00686C08">
        <w:rPr>
          <w:rFonts w:ascii="Arial" w:hAnsi="Arial" w:cs="Arial"/>
          <w:b/>
          <w:sz w:val="24"/>
          <w:szCs w:val="24"/>
        </w:rPr>
        <w:br/>
        <w:t>Dirección: </w:t>
      </w:r>
      <w:r w:rsidRPr="00686C08">
        <w:rPr>
          <w:rFonts w:ascii="Arial" w:hAnsi="Arial" w:cs="Arial"/>
          <w:b/>
          <w:sz w:val="24"/>
          <w:szCs w:val="24"/>
        </w:rPr>
        <w:br/>
        <w:t>Teléfono celular:</w:t>
      </w:r>
    </w:p>
    <w:p w:rsidR="00F605E5" w:rsidRPr="00686C08" w:rsidRDefault="00F605E5" w:rsidP="00F605E5">
      <w:pPr>
        <w:spacing w:after="0" w:line="360" w:lineRule="auto"/>
        <w:rPr>
          <w:rFonts w:ascii="Arial" w:hAnsi="Arial" w:cs="Arial"/>
          <w:b/>
          <w:sz w:val="24"/>
          <w:szCs w:val="24"/>
        </w:rPr>
      </w:pPr>
      <w:r w:rsidRPr="00686C08">
        <w:rPr>
          <w:rFonts w:ascii="Arial" w:hAnsi="Arial" w:cs="Arial"/>
          <w:b/>
          <w:sz w:val="24"/>
          <w:szCs w:val="24"/>
        </w:rPr>
        <w:t>Correo electrónico:</w:t>
      </w:r>
    </w:p>
    <w:p w:rsidR="00F605E5" w:rsidRPr="00686C08" w:rsidRDefault="00F605E5" w:rsidP="00F605E5">
      <w:pPr>
        <w:spacing w:after="0" w:line="360" w:lineRule="auto"/>
        <w:rPr>
          <w:rFonts w:ascii="Arial" w:hAnsi="Arial" w:cs="Arial"/>
          <w:sz w:val="24"/>
          <w:szCs w:val="24"/>
        </w:rPr>
      </w:pPr>
      <w:r w:rsidRPr="00686C08">
        <w:rPr>
          <w:rFonts w:ascii="Arial" w:hAnsi="Arial" w:cs="Arial"/>
          <w:b/>
          <w:sz w:val="24"/>
          <w:szCs w:val="24"/>
        </w:rPr>
        <w:t>Formación académica: </w:t>
      </w:r>
      <w:r w:rsidRPr="00686C08">
        <w:rPr>
          <w:rFonts w:ascii="Arial" w:hAnsi="Arial" w:cs="Arial"/>
          <w:b/>
          <w:sz w:val="24"/>
          <w:szCs w:val="24"/>
        </w:rPr>
        <w:br/>
        <w:t>Estudios y título obtenido</w:t>
      </w:r>
      <w:r w:rsidRPr="00686C08">
        <w:rPr>
          <w:rFonts w:ascii="Arial" w:hAnsi="Arial" w:cs="Arial"/>
          <w:sz w:val="24"/>
          <w:szCs w:val="24"/>
        </w:rPr>
        <w:t> </w:t>
      </w:r>
    </w:p>
    <w:p w:rsidR="00F605E5" w:rsidRPr="00686C08" w:rsidRDefault="00F605E5" w:rsidP="00F605E5">
      <w:pPr>
        <w:spacing w:after="0" w:line="360" w:lineRule="auto"/>
        <w:jc w:val="both"/>
        <w:rPr>
          <w:rFonts w:ascii="Arial" w:hAnsi="Arial" w:cs="Arial"/>
          <w:sz w:val="24"/>
          <w:szCs w:val="24"/>
        </w:rPr>
      </w:pPr>
    </w:p>
    <w:p w:rsidR="00F605E5" w:rsidRPr="00686C08" w:rsidRDefault="00F605E5" w:rsidP="00F605E5">
      <w:pPr>
        <w:spacing w:after="0" w:line="360" w:lineRule="auto"/>
        <w:jc w:val="both"/>
        <w:rPr>
          <w:rFonts w:ascii="Arial" w:hAnsi="Arial" w:cs="Arial"/>
          <w:sz w:val="24"/>
          <w:szCs w:val="24"/>
        </w:rPr>
      </w:pPr>
      <w:r w:rsidRPr="00686C08">
        <w:rPr>
          <w:rFonts w:ascii="Arial" w:hAnsi="Arial" w:cs="Arial"/>
          <w:b/>
          <w:sz w:val="24"/>
          <w:szCs w:val="24"/>
        </w:rPr>
        <w:t>Antecedentes en Extensión y/o comunitarios relevantes para el trabajo en el Programa o Proyecto en el que participa</w:t>
      </w:r>
      <w:r w:rsidRPr="00686C08">
        <w:rPr>
          <w:rFonts w:ascii="Arial" w:hAnsi="Arial" w:cs="Arial"/>
          <w:sz w:val="24"/>
          <w:szCs w:val="24"/>
        </w:rPr>
        <w:t xml:space="preserve"> (Este ítem no debe superar los 15 renglones) </w:t>
      </w:r>
    </w:p>
    <w:p w:rsidR="00F605E5" w:rsidRPr="00686C08" w:rsidRDefault="00F605E5" w:rsidP="00F605E5">
      <w:pPr>
        <w:spacing w:after="0" w:line="360" w:lineRule="auto"/>
        <w:jc w:val="both"/>
        <w:rPr>
          <w:rFonts w:ascii="Arial" w:hAnsi="Arial" w:cs="Arial"/>
          <w:sz w:val="24"/>
          <w:szCs w:val="24"/>
        </w:rPr>
      </w:pPr>
    </w:p>
    <w:p w:rsidR="00F605E5" w:rsidRPr="00686C08" w:rsidRDefault="00F605E5" w:rsidP="00F605E5">
      <w:pPr>
        <w:spacing w:after="0" w:line="360" w:lineRule="auto"/>
        <w:jc w:val="both"/>
        <w:rPr>
          <w:rFonts w:ascii="Arial" w:hAnsi="Arial" w:cs="Arial"/>
          <w:sz w:val="24"/>
          <w:szCs w:val="24"/>
        </w:rPr>
      </w:pPr>
      <w:r w:rsidRPr="00686C08">
        <w:rPr>
          <w:rFonts w:ascii="Arial" w:hAnsi="Arial" w:cs="Arial"/>
          <w:sz w:val="24"/>
          <w:szCs w:val="24"/>
        </w:rPr>
        <w:t>a) Actividades desarrolladas en Proyectos y/o Programas de Extensión Universitaria</w:t>
      </w:r>
      <w:r w:rsidRPr="00686C08">
        <w:rPr>
          <w:rFonts w:ascii="Arial" w:hAnsi="Arial" w:cs="Arial"/>
          <w:b/>
          <w:sz w:val="24"/>
          <w:szCs w:val="24"/>
        </w:rPr>
        <w:t xml:space="preserve"> </w:t>
      </w:r>
    </w:p>
    <w:p w:rsidR="00F605E5" w:rsidRPr="00686C08" w:rsidRDefault="00F605E5" w:rsidP="00F605E5">
      <w:pPr>
        <w:spacing w:after="0" w:line="360" w:lineRule="auto"/>
        <w:jc w:val="both"/>
        <w:rPr>
          <w:rFonts w:ascii="Arial" w:hAnsi="Arial" w:cs="Arial"/>
          <w:sz w:val="24"/>
          <w:szCs w:val="24"/>
        </w:rPr>
      </w:pPr>
      <w:r w:rsidRPr="00686C08">
        <w:rPr>
          <w:rFonts w:ascii="Arial" w:hAnsi="Arial" w:cs="Arial"/>
          <w:sz w:val="24"/>
          <w:szCs w:val="24"/>
        </w:rPr>
        <w:t>………………………………………………………………………………………………………………………………………………………………………………………………………………………………………………………………………………………………</w:t>
      </w:r>
    </w:p>
    <w:p w:rsidR="00F605E5" w:rsidRPr="00686C08" w:rsidRDefault="00F605E5" w:rsidP="00F605E5">
      <w:pPr>
        <w:spacing w:after="0" w:line="360" w:lineRule="auto"/>
        <w:jc w:val="both"/>
        <w:rPr>
          <w:rFonts w:ascii="Arial" w:hAnsi="Arial" w:cs="Arial"/>
          <w:sz w:val="24"/>
          <w:szCs w:val="24"/>
        </w:rPr>
      </w:pPr>
      <w:r w:rsidRPr="00686C08">
        <w:rPr>
          <w:rFonts w:ascii="Arial" w:hAnsi="Arial" w:cs="Arial"/>
          <w:sz w:val="24"/>
          <w:szCs w:val="24"/>
        </w:rPr>
        <w:t xml:space="preserve">b) Actividades desarrolladas en organizaciones y/o Instituciones  </w:t>
      </w:r>
    </w:p>
    <w:p w:rsidR="00F605E5" w:rsidRPr="00686C08" w:rsidRDefault="00F605E5" w:rsidP="00F605E5">
      <w:pPr>
        <w:spacing w:after="0" w:line="360" w:lineRule="auto"/>
        <w:jc w:val="both"/>
        <w:rPr>
          <w:rFonts w:ascii="Arial" w:hAnsi="Arial" w:cs="Arial"/>
          <w:sz w:val="24"/>
          <w:szCs w:val="24"/>
        </w:rPr>
      </w:pPr>
      <w:r w:rsidRPr="00686C08">
        <w:rPr>
          <w:rFonts w:ascii="Arial" w:hAnsi="Arial" w:cs="Arial"/>
          <w:sz w:val="24"/>
          <w:szCs w:val="24"/>
        </w:rPr>
        <w:t>………………………………………………………………………………………………………………………………………………………………………………………………………………………………………………………………………………………………</w:t>
      </w:r>
    </w:p>
    <w:p w:rsidR="00F605E5" w:rsidRDefault="00F605E5" w:rsidP="00F605E5">
      <w:pPr>
        <w:spacing w:after="0" w:line="360" w:lineRule="auto"/>
        <w:jc w:val="both"/>
        <w:rPr>
          <w:rFonts w:ascii="Arial" w:hAnsi="Arial" w:cs="Arial"/>
          <w:sz w:val="24"/>
          <w:szCs w:val="24"/>
        </w:rPr>
      </w:pPr>
      <w:r w:rsidRPr="00686C08">
        <w:rPr>
          <w:rFonts w:ascii="Arial" w:hAnsi="Arial" w:cs="Arial"/>
          <w:sz w:val="24"/>
          <w:szCs w:val="24"/>
        </w:rPr>
        <w:t>c) Participación en Congresos y Jornadas de Extensión o relacionados con la temática del Proyecto propuesto</w:t>
      </w:r>
      <w:r>
        <w:rPr>
          <w:rFonts w:ascii="Arial" w:hAnsi="Arial" w:cs="Arial"/>
          <w:sz w:val="24"/>
          <w:szCs w:val="24"/>
        </w:rPr>
        <w:t xml:space="preserve"> </w:t>
      </w:r>
      <w:r w:rsidRPr="00686C08">
        <w:rPr>
          <w:rFonts w:ascii="Arial" w:hAnsi="Arial" w:cs="Arial"/>
          <w:sz w:val="24"/>
          <w:szCs w:val="24"/>
        </w:rPr>
        <w:t>………………………………………………………………………………………………</w:t>
      </w:r>
      <w:r>
        <w:rPr>
          <w:rFonts w:ascii="Arial" w:hAnsi="Arial" w:cs="Arial"/>
          <w:sz w:val="24"/>
          <w:szCs w:val="24"/>
        </w:rPr>
        <w:t>..</w:t>
      </w:r>
    </w:p>
    <w:p w:rsidR="00F605E5" w:rsidRDefault="00F605E5" w:rsidP="00F605E5">
      <w:pPr>
        <w:spacing w:after="0" w:line="360" w:lineRule="auto"/>
        <w:jc w:val="both"/>
        <w:rPr>
          <w:rFonts w:ascii="Arial" w:hAnsi="Arial" w:cs="Arial"/>
          <w:sz w:val="24"/>
          <w:szCs w:val="24"/>
        </w:rPr>
      </w:pPr>
    </w:p>
    <w:p w:rsidR="00D244E8" w:rsidRDefault="00F605E5" w:rsidP="00F605E5">
      <w:r>
        <w:rPr>
          <w:rFonts w:ascii="Arial" w:hAnsi="Arial" w:cs="Arial"/>
          <w:sz w:val="24"/>
          <w:szCs w:val="24"/>
        </w:rPr>
        <w:t xml:space="preserve">ANEXO RESOLUCIÓN (CS) Nº: </w:t>
      </w:r>
      <w:r w:rsidRPr="00895ACC">
        <w:rPr>
          <w:rFonts w:ascii="Arial" w:hAnsi="Arial" w:cs="Arial"/>
          <w:b/>
          <w:sz w:val="24"/>
          <w:szCs w:val="24"/>
        </w:rPr>
        <w:t>269/15</w:t>
      </w:r>
    </w:p>
    <w:sectPr w:rsidR="00D244E8" w:rsidSect="00D244E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E5" w:rsidRDefault="00F605E5" w:rsidP="00F605E5">
      <w:pPr>
        <w:spacing w:after="0" w:line="240" w:lineRule="auto"/>
      </w:pPr>
      <w:r>
        <w:separator/>
      </w:r>
    </w:p>
  </w:endnote>
  <w:endnote w:type="continuationSeparator" w:id="1">
    <w:p w:rsidR="00F605E5" w:rsidRDefault="00F605E5" w:rsidP="00F60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sig w:usb0="00000000" w:usb1="00000000" w:usb2="00000000" w:usb3="00000000" w:csb0="00000000"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charset w:val="00"/>
    <w:family w:val="swiss"/>
    <w:pitch w:val="variable"/>
    <w:sig w:usb0="800000AF" w:usb1="1000204A" w:usb2="00000000" w:usb3="00000000" w:csb0="00000001" w:csb1="00000000"/>
  </w:font>
  <w:font w:name="MJBKPI+TimesNewRoman">
    <w:altName w:val="MS Mincho"/>
    <w:charset w:val="80"/>
    <w:family w:val="roman"/>
    <w:pitch w:val="default"/>
    <w:sig w:usb0="00000000" w:usb1="00000000" w:usb2="00000000" w:usb3="00000000" w:csb0="00000000" w:csb1="00000000"/>
  </w:font>
  <w:font w:name="DejaVu Sans">
    <w:panose1 w:val="020B0603030804020204"/>
    <w:charset w:val="00"/>
    <w:family w:val="swiss"/>
    <w:pitch w:val="variable"/>
    <w:sig w:usb0="E7002EFF" w:usb1="D200F5FF" w:usb2="0A246029" w:usb3="00000000" w:csb0="000001FF" w:csb1="00000000"/>
  </w:font>
  <w:font w:name="MS Mincho;ＭＳ 明朝">
    <w:panose1 w:val="00000000000000000000"/>
    <w:charset w:val="80"/>
    <w:family w:val="roman"/>
    <w:notTrueType/>
    <w:pitch w:val="default"/>
    <w:sig w:usb0="00000001" w:usb1="08070000" w:usb2="00000010" w:usb3="00000000" w:csb0="00020000" w:csb1="00000000"/>
  </w:font>
  <w:font w:name="Univers">
    <w:panose1 w:val="00000000000000000000"/>
    <w:charset w:val="00"/>
    <w:family w:val="swiss"/>
    <w:notTrueType/>
    <w:pitch w:val="variable"/>
    <w:sig w:usb0="00000003" w:usb1="00000000" w:usb2="00000000" w:usb3="00000000" w:csb0="00000001" w:csb1="00000000"/>
  </w:font>
  <w:font w:name="FreeSans">
    <w:altName w:val="Times New Roman"/>
    <w:charset w:val="01"/>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Piedepgina"/>
      <w:jc w:val="center"/>
    </w:pPr>
  </w:p>
  <w:p w:rsidR="00F605E5" w:rsidRDefault="00F605E5">
    <w:pPr>
      <w:pStyle w:val="Piedep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Piedepgina"/>
    </w:pPr>
  </w:p>
  <w:p w:rsidR="00F605E5" w:rsidRDefault="00F605E5">
    <w:pPr>
      <w:pStyle w:val="Piedepgina"/>
    </w:pPr>
  </w:p>
  <w:p w:rsidR="00F605E5" w:rsidRDefault="00F605E5">
    <w:pPr>
      <w:pStyle w:val="Piedepgina"/>
    </w:pPr>
  </w:p>
  <w:p w:rsidR="00F605E5" w:rsidRDefault="00F605E5">
    <w:pPr>
      <w:pStyle w:val="Piedepgina"/>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Piedepgina"/>
    </w:pPr>
  </w:p>
  <w:p w:rsidR="00F605E5" w:rsidRDefault="00F605E5">
    <w:pPr>
      <w:pStyle w:val="Piedepgina"/>
    </w:pPr>
  </w:p>
  <w:p w:rsidR="00F605E5" w:rsidRDefault="00F605E5">
    <w:pPr>
      <w:pStyle w:val="Piedepgina"/>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Piedepgina"/>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Piedepgina"/>
    </w:pPr>
  </w:p>
  <w:p w:rsidR="00F605E5" w:rsidRDefault="00F605E5">
    <w:pPr>
      <w:pStyle w:val="Piedepgina"/>
    </w:pPr>
  </w:p>
  <w:p w:rsidR="00F605E5" w:rsidRDefault="00F605E5">
    <w:pPr>
      <w:pStyle w:val="Piedepgina"/>
    </w:pPr>
  </w:p>
  <w:p w:rsidR="00F605E5" w:rsidRDefault="00F605E5">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Piedepgina"/>
    </w:pPr>
  </w:p>
  <w:p w:rsidR="00F605E5" w:rsidRDefault="00F605E5">
    <w:pPr>
      <w:pStyle w:val="Piedepgina"/>
    </w:pPr>
  </w:p>
  <w:p w:rsidR="00F605E5" w:rsidRDefault="00F605E5">
    <w:pPr>
      <w:pStyle w:val="Piedepgina"/>
    </w:pPr>
  </w:p>
  <w:p w:rsidR="00F605E5" w:rsidRDefault="00F605E5">
    <w:pPr>
      <w:pStyle w:val="Piedepgina"/>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E5" w:rsidRDefault="00F605E5" w:rsidP="00F605E5">
      <w:pPr>
        <w:spacing w:after="0" w:line="240" w:lineRule="auto"/>
      </w:pPr>
      <w:r>
        <w:separator/>
      </w:r>
    </w:p>
  </w:footnote>
  <w:footnote w:type="continuationSeparator" w:id="1">
    <w:p w:rsidR="00F605E5" w:rsidRDefault="00F605E5" w:rsidP="00F605E5">
      <w:pPr>
        <w:spacing w:after="0" w:line="240" w:lineRule="auto"/>
      </w:pPr>
      <w:r>
        <w:continuationSeparator/>
      </w:r>
    </w:p>
  </w:footnote>
  <w:footnote w:id="2">
    <w:p w:rsidR="00F605E5" w:rsidRDefault="00F605E5" w:rsidP="00F605E5">
      <w:pPr>
        <w:pStyle w:val="Textonotapie"/>
      </w:pPr>
      <w:r>
        <w:rPr>
          <w:rStyle w:val="Caracteresdenotaalpie"/>
        </w:rPr>
        <w:footnoteRef/>
      </w:r>
      <w:r>
        <w:tab/>
        <w:t xml:space="preserve"> Ver Resolución (CS) N° 293/11</w:t>
      </w:r>
    </w:p>
  </w:footnote>
  <w:footnote w:id="3">
    <w:p w:rsidR="00F605E5" w:rsidRDefault="00F605E5" w:rsidP="00F605E5">
      <w:pPr>
        <w:pStyle w:val="Textonotapie"/>
        <w:rPr>
          <w:rFonts w:cs="Arial"/>
        </w:rPr>
      </w:pPr>
      <w:r>
        <w:rPr>
          <w:rStyle w:val="Caracteresdenotaalpie"/>
        </w:rPr>
        <w:footnoteRef/>
      </w:r>
      <w:r>
        <w:tab/>
        <w:t xml:space="preserve"> </w:t>
      </w:r>
      <w:r>
        <w:rPr>
          <w:rFonts w:cs="Arial"/>
        </w:rPr>
        <w:t xml:space="preserve">El/La Director/a y Co-director/a deberán entregar el CV y el resto de los integrantes una breve reseña de acuerdo a los modelos proporcionados por la Secretaria de Extensión. </w:t>
      </w:r>
    </w:p>
    <w:p w:rsidR="00F605E5" w:rsidRDefault="00F605E5" w:rsidP="00F605E5">
      <w:pPr>
        <w:pStyle w:val="Textonotapie"/>
        <w:rPr>
          <w:rFonts w:cs="Arial"/>
        </w:rPr>
      </w:pPr>
      <w:r>
        <w:rPr>
          <w:rFonts w:cs="Arial"/>
        </w:rPr>
        <w:tab/>
        <w:t>Se sugiere incorporar a miembros de la comunidad como integrantes del equipo.</w:t>
      </w:r>
    </w:p>
  </w:footnote>
  <w:footnote w:id="4">
    <w:p w:rsidR="00F605E5" w:rsidRDefault="00F605E5" w:rsidP="00F605E5">
      <w:pPr>
        <w:pStyle w:val="Textonotapie"/>
      </w:pPr>
      <w:r>
        <w:rPr>
          <w:rStyle w:val="Caracteresdenotaalpie"/>
        </w:rPr>
        <w:footnoteRef/>
      </w:r>
      <w:r>
        <w:tab/>
        <w:t xml:space="preserve"> Las bajas se informarán de acuerdo a lo establecido en la Resolución (CS) N° 293/11</w:t>
      </w:r>
    </w:p>
  </w:footnote>
  <w:footnote w:id="5">
    <w:p w:rsidR="00F605E5" w:rsidRDefault="00F605E5" w:rsidP="00F605E5">
      <w:pPr>
        <w:pStyle w:val="Textonotapie"/>
      </w:pPr>
      <w:r>
        <w:rPr>
          <w:rStyle w:val="Caracteresdenotaalpie"/>
        </w:rPr>
        <w:footnoteRef/>
      </w:r>
      <w:r>
        <w:tab/>
        <w:t xml:space="preserve"> Consignar aportes externos si los hubiere.</w:t>
      </w:r>
    </w:p>
  </w:footnote>
  <w:footnote w:id="6">
    <w:p w:rsidR="00F605E5" w:rsidRDefault="00F605E5" w:rsidP="00F605E5">
      <w:pPr>
        <w:pStyle w:val="Textonotapie"/>
        <w:rPr>
          <w:rFonts w:cs="Arial"/>
        </w:rPr>
      </w:pPr>
      <w:r>
        <w:rPr>
          <w:rStyle w:val="Caracteresdenotaalpie"/>
        </w:rPr>
        <w:footnoteRef/>
      </w:r>
      <w:r>
        <w:rPr>
          <w:rFonts w:cs="Arial"/>
        </w:rPr>
        <w:tab/>
        <w:t xml:space="preserve"> Consignar aportes externos si los hubiere.</w:t>
      </w:r>
    </w:p>
  </w:footnote>
  <w:footnote w:id="7">
    <w:p w:rsidR="00F605E5" w:rsidRDefault="00F605E5" w:rsidP="00F605E5">
      <w:pPr>
        <w:pStyle w:val="Textonotapie"/>
      </w:pPr>
      <w:r>
        <w:rPr>
          <w:rStyle w:val="Caracteresdenotaalpie"/>
        </w:rPr>
        <w:footnoteRef/>
      </w:r>
      <w:r>
        <w:tab/>
        <w:t xml:space="preserve"> Ver Resolución (CS) N° 293/11</w:t>
      </w:r>
    </w:p>
  </w:footnote>
  <w:footnote w:id="8">
    <w:p w:rsidR="00F605E5" w:rsidRDefault="00F605E5" w:rsidP="00F605E5">
      <w:pPr>
        <w:jc w:val="both"/>
        <w:rPr>
          <w:rFonts w:ascii="Arial" w:hAnsi="Arial" w:cs="Arial"/>
          <w:sz w:val="20"/>
          <w:szCs w:val="20"/>
        </w:rPr>
      </w:pPr>
      <w:r>
        <w:rPr>
          <w:rStyle w:val="Caracteresdenotaalpie"/>
          <w:rFonts w:ascii="Arial" w:hAnsi="Arial"/>
        </w:rPr>
        <w:footnoteRef/>
      </w:r>
      <w:r>
        <w:rPr>
          <w:rFonts w:ascii="Arial" w:hAnsi="Arial" w:cs="Arial"/>
        </w:rPr>
        <w:tab/>
        <w:t xml:space="preserve"> </w:t>
      </w:r>
      <w:r>
        <w:rPr>
          <w:rFonts w:ascii="Arial" w:hAnsi="Arial" w:cs="Arial"/>
          <w:sz w:val="20"/>
          <w:szCs w:val="20"/>
        </w:rPr>
        <w:t xml:space="preserve">El/La Director/a y Co-director/a deberán entregar un CV y el resto de los integrantes una breve reseña de acuerdo a los modelos proporcionados por la Secretaria de Extensión. </w:t>
      </w:r>
    </w:p>
    <w:p w:rsidR="00F605E5" w:rsidRDefault="00F605E5" w:rsidP="00F605E5">
      <w:pPr>
        <w:jc w:val="both"/>
        <w:rPr>
          <w:rFonts w:ascii="Arial" w:hAnsi="Arial" w:cs="Arial"/>
          <w:sz w:val="20"/>
          <w:szCs w:val="20"/>
        </w:rPr>
      </w:pPr>
      <w:r>
        <w:rPr>
          <w:rFonts w:ascii="Arial" w:hAnsi="Arial" w:cs="Arial"/>
          <w:sz w:val="20"/>
          <w:szCs w:val="20"/>
        </w:rPr>
        <w:tab/>
        <w:t>Se sugiere incorporar a miembros de la comunidad como integrantes del equipo de trabajo.</w:t>
      </w:r>
    </w:p>
  </w:footnote>
  <w:footnote w:id="9">
    <w:p w:rsidR="00F605E5" w:rsidRDefault="00F605E5" w:rsidP="00F605E5">
      <w:pPr>
        <w:pStyle w:val="Textonotapie"/>
      </w:pPr>
      <w:r>
        <w:rPr>
          <w:rStyle w:val="Caracteresdenotaalpie"/>
        </w:rPr>
        <w:footnoteRef/>
      </w:r>
      <w:r>
        <w:tab/>
        <w:t xml:space="preserve"> Consignar aportes externos si los hubiere.</w:t>
      </w:r>
    </w:p>
    <w:p w:rsidR="00F605E5" w:rsidRDefault="00F605E5" w:rsidP="00F605E5">
      <w:pPr>
        <w:pStyle w:val="Textonotapie"/>
      </w:pPr>
    </w:p>
  </w:footnote>
  <w:footnote w:id="10">
    <w:p w:rsidR="00F605E5" w:rsidRDefault="00F605E5" w:rsidP="00F605E5">
      <w:pPr>
        <w:pStyle w:val="Textonotapie"/>
      </w:pPr>
      <w:r>
        <w:rPr>
          <w:rStyle w:val="Caracteresdenotaalpie"/>
        </w:rPr>
        <w:footnoteRef/>
      </w:r>
      <w:r>
        <w:tab/>
        <w:t xml:space="preserve"> Consignar aportes externos si los hubiere.</w:t>
      </w:r>
    </w:p>
  </w:footnote>
  <w:footnote w:id="11">
    <w:p w:rsidR="00F605E5" w:rsidRDefault="00F605E5" w:rsidP="00F605E5">
      <w:pPr>
        <w:pStyle w:val="Textonotapie"/>
      </w:pPr>
      <w:r>
        <w:rPr>
          <w:rStyle w:val="Caracteresdenotaalpie"/>
        </w:rPr>
        <w:footnoteRef/>
      </w:r>
      <w:r>
        <w:tab/>
        <w:t xml:space="preserve"> Esta sección del formulario,  “Datos de los Proyectos componentes del Programa” se deberá presentar tantas veces como el número de proyectos que integren el Programa</w:t>
      </w:r>
    </w:p>
  </w:footnote>
  <w:footnote w:id="12">
    <w:p w:rsidR="00F605E5" w:rsidRDefault="00F605E5" w:rsidP="00F605E5">
      <w:pPr>
        <w:pStyle w:val="Textonotapie"/>
      </w:pPr>
      <w:r>
        <w:rPr>
          <w:rStyle w:val="Caracteresdenotaalpie"/>
        </w:rPr>
        <w:footnoteRef/>
      </w:r>
      <w:r>
        <w:tab/>
        <w:t xml:space="preserve"> Consignar el mismo número de orden que aparece en el punto 9.</w:t>
      </w:r>
    </w:p>
  </w:footnote>
  <w:footnote w:id="13">
    <w:p w:rsidR="00F605E5" w:rsidRDefault="00F605E5" w:rsidP="00F605E5">
      <w:pPr>
        <w:pStyle w:val="Textonotapie"/>
        <w:rPr>
          <w:rFonts w:cs="Arial"/>
        </w:rPr>
      </w:pPr>
      <w:r>
        <w:rPr>
          <w:rStyle w:val="Caracteresdenotaalpie"/>
        </w:rPr>
        <w:footnoteRef/>
      </w:r>
      <w:r>
        <w:tab/>
        <w:t xml:space="preserve"> </w:t>
      </w:r>
      <w:r>
        <w:rPr>
          <w:rFonts w:cs="Arial"/>
        </w:rPr>
        <w:t xml:space="preserve">El/La Director/a y Co-director/a deberán entregar un CV y el resto de los integrantes una breve reseña de acuerdo a los modelos proporcionados por la Secretaria de Extensión. </w:t>
      </w:r>
    </w:p>
    <w:p w:rsidR="00F605E5" w:rsidRDefault="00F605E5" w:rsidP="00F605E5">
      <w:pPr>
        <w:pStyle w:val="Textonotapie"/>
        <w:jc w:val="both"/>
        <w:rPr>
          <w:rFonts w:cs="Arial"/>
        </w:rPr>
      </w:pPr>
      <w:r>
        <w:rPr>
          <w:rFonts w:cs="Arial"/>
        </w:rPr>
        <w:tab/>
        <w:t>Se sugiere incorporar a miembros de la comunidad como integrantes del equipo de trabajo.</w:t>
      </w:r>
    </w:p>
  </w:footnote>
  <w:footnote w:id="14">
    <w:p w:rsidR="00F605E5" w:rsidRDefault="00F605E5" w:rsidP="00F605E5">
      <w:pPr>
        <w:pStyle w:val="Textonotapie"/>
      </w:pPr>
      <w:r>
        <w:rPr>
          <w:rStyle w:val="Caracteresdenotaalpie"/>
        </w:rPr>
        <w:footnoteRef/>
      </w:r>
      <w:r>
        <w:tab/>
        <w:t xml:space="preserve"> Consignar aportes externos si los hubiere.</w:t>
      </w:r>
    </w:p>
  </w:footnote>
  <w:footnote w:id="15">
    <w:p w:rsidR="00F605E5" w:rsidRDefault="00F605E5" w:rsidP="00F605E5">
      <w:pPr>
        <w:pStyle w:val="Textonotapie"/>
      </w:pPr>
      <w:r>
        <w:rPr>
          <w:rStyle w:val="Caracteresdenotaalpie"/>
        </w:rPr>
        <w:footnoteRef/>
      </w:r>
      <w:r>
        <w:tab/>
        <w:t xml:space="preserve"> Consignar aportes externos si los hubiere.</w:t>
      </w:r>
    </w:p>
  </w:footnote>
  <w:footnote w:id="16">
    <w:p w:rsidR="00F605E5" w:rsidRDefault="00F605E5" w:rsidP="00F605E5">
      <w:pPr>
        <w:pStyle w:val="Textonotapie"/>
      </w:pPr>
      <w:r>
        <w:rPr>
          <w:rStyle w:val="Caracteresdenotaalpie"/>
        </w:rPr>
        <w:footnoteRef/>
      </w:r>
      <w:r>
        <w:tab/>
        <w:t xml:space="preserve"> Esta sección del formulario,  “Datos de los Proyectos componentes del Programa” se deberá presentar tantas veces como el número de proyectos que integren el Programa</w:t>
      </w:r>
    </w:p>
  </w:footnote>
  <w:footnote w:id="17">
    <w:p w:rsidR="00F605E5" w:rsidRDefault="00F605E5" w:rsidP="00F605E5">
      <w:pPr>
        <w:pStyle w:val="Textonotapie"/>
      </w:pPr>
      <w:r>
        <w:rPr>
          <w:rStyle w:val="Caracteresdenotaalpie"/>
        </w:rPr>
        <w:footnoteRef/>
      </w:r>
      <w:r>
        <w:tab/>
        <w:t xml:space="preserve"> Consignar el mismo número de orden que aparece en el punto 9.</w:t>
      </w:r>
    </w:p>
  </w:footnote>
  <w:footnote w:id="18">
    <w:p w:rsidR="00F605E5" w:rsidRDefault="00F605E5" w:rsidP="00F605E5">
      <w:pPr>
        <w:pStyle w:val="Textonotapie"/>
        <w:rPr>
          <w:rFonts w:cs="Arial"/>
        </w:rPr>
      </w:pPr>
      <w:r>
        <w:rPr>
          <w:rStyle w:val="Caracteresdenotaalpie"/>
        </w:rPr>
        <w:footnoteRef/>
      </w:r>
      <w:r>
        <w:tab/>
        <w:t xml:space="preserve"> </w:t>
      </w:r>
      <w:r>
        <w:rPr>
          <w:rFonts w:cs="Arial"/>
        </w:rPr>
        <w:t xml:space="preserve">El/La Director/a y Co-director/a deberán entregar el CV y el resto de los integrantes una breve reseña de acuerdo a los modelos proporcionados por la Secretaria de Extensión. </w:t>
      </w:r>
    </w:p>
    <w:p w:rsidR="00F605E5" w:rsidRDefault="00F605E5" w:rsidP="00F605E5">
      <w:pPr>
        <w:pStyle w:val="Textonotapie"/>
        <w:rPr>
          <w:rFonts w:cs="Arial"/>
        </w:rPr>
      </w:pPr>
      <w:r>
        <w:rPr>
          <w:rFonts w:cs="Arial"/>
        </w:rPr>
        <w:tab/>
        <w:t>Se sugiere incorporar a miembros de la comunidad como integrantes del equipo.</w:t>
      </w:r>
    </w:p>
  </w:footnote>
  <w:footnote w:id="19">
    <w:p w:rsidR="00F605E5" w:rsidRDefault="00F605E5" w:rsidP="00F605E5">
      <w:pPr>
        <w:pStyle w:val="Textonotapie"/>
      </w:pPr>
      <w:r>
        <w:rPr>
          <w:rStyle w:val="Caracteresdenotaalpie"/>
        </w:rPr>
        <w:footnoteRef/>
      </w:r>
      <w:r>
        <w:tab/>
        <w:t xml:space="preserve"> Las bajas se informarán de acuerdo a lo establecido en la Resolución (CS) N° 293/11</w:t>
      </w:r>
    </w:p>
  </w:footnote>
  <w:footnote w:id="20">
    <w:p w:rsidR="00F605E5" w:rsidRDefault="00F605E5" w:rsidP="00F605E5">
      <w:pPr>
        <w:pStyle w:val="Textonotapie"/>
      </w:pPr>
      <w:r>
        <w:rPr>
          <w:rStyle w:val="Caracteresdenotaalpie"/>
        </w:rPr>
        <w:footnoteRef/>
      </w:r>
      <w:r>
        <w:tab/>
        <w:t xml:space="preserve"> Consignar aportes externos si los hubiere.</w:t>
      </w:r>
    </w:p>
  </w:footnote>
  <w:footnote w:id="21">
    <w:p w:rsidR="00F605E5" w:rsidRDefault="00F605E5" w:rsidP="00F605E5">
      <w:pPr>
        <w:pStyle w:val="Textonotapie"/>
        <w:rPr>
          <w:rFonts w:cs="Arial"/>
        </w:rPr>
      </w:pPr>
      <w:r>
        <w:rPr>
          <w:rStyle w:val="Caracteresdenotaalpie"/>
        </w:rPr>
        <w:footnoteRef/>
      </w:r>
      <w:r>
        <w:rPr>
          <w:rFonts w:cs="Arial"/>
        </w:rPr>
        <w:tab/>
        <w:t xml:space="preserve"> Consignar aportes externos si los hubiere.</w:t>
      </w:r>
    </w:p>
  </w:footnote>
  <w:footnote w:id="22">
    <w:p w:rsidR="00F605E5" w:rsidRDefault="00F605E5" w:rsidP="00F605E5">
      <w:pPr>
        <w:pStyle w:val="Textonotapie"/>
      </w:pPr>
      <w:r>
        <w:rPr>
          <w:rStyle w:val="Caracteresdenotaalpie"/>
        </w:rPr>
        <w:footnoteRef/>
      </w:r>
      <w:r>
        <w:tab/>
        <w:t xml:space="preserve"> Ver Resolución (CS) N° 293/11</w:t>
      </w:r>
    </w:p>
  </w:footnote>
  <w:footnote w:id="23">
    <w:p w:rsidR="00F605E5" w:rsidRDefault="00F605E5" w:rsidP="00F605E5">
      <w:pPr>
        <w:jc w:val="both"/>
        <w:rPr>
          <w:rFonts w:ascii="Arial" w:hAnsi="Arial" w:cs="Arial"/>
        </w:rPr>
      </w:pPr>
      <w:r>
        <w:rPr>
          <w:rStyle w:val="Caracteresdenotaalpie"/>
        </w:rPr>
        <w:footnoteRef/>
      </w:r>
      <w:r>
        <w:rPr>
          <w:rFonts w:ascii="Arial" w:hAnsi="Arial" w:cs="Arial"/>
        </w:rPr>
        <w:tab/>
        <w:t xml:space="preserve"> Deberá tener 4 integrantes como mínimo (ver detalles Art. 19º Resol. 293/11)</w:t>
      </w:r>
    </w:p>
    <w:p w:rsidR="00F605E5" w:rsidRDefault="00F605E5" w:rsidP="00F605E5">
      <w:pPr>
        <w:jc w:val="both"/>
        <w:rPr>
          <w:rFonts w:ascii="Arial" w:hAnsi="Arial" w:cs="Arial"/>
        </w:rPr>
      </w:pPr>
      <w:r>
        <w:rPr>
          <w:rFonts w:ascii="Arial" w:hAnsi="Arial" w:cs="Arial"/>
        </w:rPr>
        <w:tab/>
        <w:t xml:space="preserve">  El/La Director/a y Co-director/a deberán entregar el CV y el resto de los integrantes una breve                reseña de acuerdo a los modelos proporcionados por la Secretaria de Extensión. </w:t>
      </w:r>
    </w:p>
    <w:p w:rsidR="00F605E5" w:rsidRDefault="00F605E5" w:rsidP="00F605E5">
      <w:pPr>
        <w:jc w:val="both"/>
        <w:rPr>
          <w:rFonts w:ascii="Arial" w:hAnsi="Arial" w:cs="Arial"/>
        </w:rPr>
      </w:pPr>
      <w:r>
        <w:rPr>
          <w:rFonts w:ascii="Arial" w:hAnsi="Arial" w:cs="Arial"/>
        </w:rPr>
        <w:tab/>
        <w:t xml:space="preserve">  Se sugiere incorporar a miembros de la comunidad como integrantes del equipo.</w:t>
      </w:r>
    </w:p>
  </w:footnote>
  <w:footnote w:id="24">
    <w:p w:rsidR="00F605E5" w:rsidRDefault="00F605E5" w:rsidP="00F605E5">
      <w:pPr>
        <w:pStyle w:val="Textonotapie"/>
      </w:pPr>
      <w:r>
        <w:rPr>
          <w:rStyle w:val="Caracteresdenotaalpie"/>
        </w:rPr>
        <w:footnoteRef/>
      </w:r>
      <w:r>
        <w:tab/>
        <w:t xml:space="preserve"> Consignar aportes externos si los hubiere.</w:t>
      </w:r>
    </w:p>
  </w:footnote>
  <w:footnote w:id="25">
    <w:p w:rsidR="00F605E5" w:rsidRDefault="00F605E5" w:rsidP="00F605E5">
      <w:pPr>
        <w:pStyle w:val="Textonotapie"/>
      </w:pPr>
      <w:r>
        <w:rPr>
          <w:rStyle w:val="Caracteresdenotaalpie"/>
        </w:rPr>
        <w:footnoteRef/>
      </w:r>
      <w:r>
        <w:tab/>
        <w:t xml:space="preserve"> Consignar aportes externos si los hubiere.</w:t>
      </w:r>
    </w:p>
  </w:footnote>
  <w:footnote w:id="26">
    <w:p w:rsidR="00F605E5" w:rsidRDefault="00F605E5" w:rsidP="00F605E5">
      <w:pPr>
        <w:pStyle w:val="Textonotapie"/>
      </w:pPr>
      <w:r>
        <w:rPr>
          <w:rStyle w:val="Caracteresdenotaalpie"/>
        </w:rPr>
        <w:footnoteRef/>
      </w:r>
      <w:r>
        <w:tab/>
        <w:t xml:space="preserve"> Ver Resolución (CS) N° 293/11</w:t>
      </w:r>
    </w:p>
  </w:footnote>
  <w:footnote w:id="27">
    <w:p w:rsidR="00F605E5" w:rsidRDefault="00F605E5" w:rsidP="00F605E5">
      <w:pPr>
        <w:jc w:val="both"/>
        <w:rPr>
          <w:rFonts w:ascii="Arial" w:hAnsi="Arial" w:cs="Arial"/>
          <w:sz w:val="20"/>
          <w:szCs w:val="20"/>
        </w:rPr>
      </w:pPr>
      <w:r>
        <w:rPr>
          <w:rStyle w:val="Caracteresdenotaalpie"/>
          <w:rFonts w:ascii="Arial" w:hAnsi="Arial"/>
        </w:rPr>
        <w:footnoteRef/>
      </w:r>
      <w:r>
        <w:rPr>
          <w:rFonts w:ascii="Arial" w:hAnsi="Arial" w:cs="Arial"/>
          <w:sz w:val="20"/>
          <w:szCs w:val="20"/>
        </w:rPr>
        <w:tab/>
        <w:t xml:space="preserve"> El/La Director/a y Co-director/a deberán entregar un CV y el resto de los integrantes una breve reseña de acuerdo a los modelos proporcionados por la Secretaria de Extensión. </w:t>
      </w:r>
    </w:p>
    <w:p w:rsidR="00F605E5" w:rsidRDefault="00F605E5" w:rsidP="00F605E5">
      <w:pPr>
        <w:jc w:val="both"/>
        <w:rPr>
          <w:rFonts w:ascii="Arial" w:hAnsi="Arial" w:cs="Arial"/>
          <w:sz w:val="20"/>
          <w:szCs w:val="20"/>
        </w:rPr>
      </w:pPr>
      <w:r>
        <w:rPr>
          <w:rFonts w:ascii="Arial" w:hAnsi="Arial" w:cs="Arial"/>
          <w:sz w:val="20"/>
          <w:szCs w:val="20"/>
        </w:rPr>
        <w:tab/>
        <w:t>Se sugiere incorporar a miembros de la comunidad como integrantes del equipo de trabajo.</w:t>
      </w:r>
    </w:p>
  </w:footnote>
  <w:footnote w:id="28">
    <w:p w:rsidR="00F605E5" w:rsidRDefault="00F605E5" w:rsidP="00F605E5">
      <w:pPr>
        <w:pStyle w:val="Textonotapie"/>
      </w:pPr>
      <w:r>
        <w:rPr>
          <w:rStyle w:val="Caracteresdenotaalpie"/>
        </w:rPr>
        <w:footnoteRef/>
      </w:r>
      <w:r>
        <w:rPr>
          <w:sz w:val="22"/>
          <w:szCs w:val="22"/>
        </w:rPr>
        <w:tab/>
        <w:t xml:space="preserve"> </w:t>
      </w:r>
      <w:r>
        <w:t>Las bajas se informarán de acuerdo a lo establecido en la Resolución (CS) N° 293/11</w:t>
      </w:r>
    </w:p>
  </w:footnote>
  <w:footnote w:id="29">
    <w:p w:rsidR="00F605E5" w:rsidRDefault="00F605E5" w:rsidP="00F605E5">
      <w:pPr>
        <w:pStyle w:val="Textonotapie"/>
      </w:pPr>
      <w:r>
        <w:rPr>
          <w:rStyle w:val="Caracteresdenotaalpie"/>
        </w:rPr>
        <w:footnoteRef/>
      </w:r>
      <w:r>
        <w:tab/>
        <w:t xml:space="preserve"> Consignar aportes externos si los hubiere.</w:t>
      </w:r>
    </w:p>
    <w:p w:rsidR="00F605E5" w:rsidRDefault="00F605E5" w:rsidP="00F605E5">
      <w:pPr>
        <w:pStyle w:val="Textonotapie"/>
      </w:pPr>
    </w:p>
  </w:footnote>
  <w:footnote w:id="30">
    <w:p w:rsidR="00F605E5" w:rsidRDefault="00F605E5" w:rsidP="00F605E5">
      <w:pPr>
        <w:pStyle w:val="Textonotapie"/>
      </w:pPr>
      <w:r>
        <w:rPr>
          <w:rStyle w:val="Caracteresdenotaalpie"/>
        </w:rPr>
        <w:footnoteRef/>
      </w:r>
      <w:r>
        <w:tab/>
        <w:t xml:space="preserve"> Consignar aportes externos si los hubiere.</w:t>
      </w:r>
    </w:p>
  </w:footnote>
  <w:footnote w:id="31">
    <w:p w:rsidR="00F605E5" w:rsidRDefault="00F605E5" w:rsidP="00F605E5">
      <w:pPr>
        <w:pStyle w:val="Textonotapie"/>
      </w:pPr>
      <w:r>
        <w:rPr>
          <w:rStyle w:val="Caracteresdenotaalpie"/>
        </w:rPr>
        <w:footnoteRef/>
      </w:r>
      <w:r>
        <w:tab/>
        <w:t xml:space="preserve"> Esta sección del formulario,  “Datos de los Proyectos componentes del Programa” se deberá presentar tantas veces como el número de proyectos que integren el Programa</w:t>
      </w:r>
    </w:p>
  </w:footnote>
  <w:footnote w:id="32">
    <w:p w:rsidR="00F605E5" w:rsidRDefault="00F605E5" w:rsidP="00F605E5">
      <w:pPr>
        <w:pStyle w:val="Textonotapie"/>
      </w:pPr>
      <w:r>
        <w:rPr>
          <w:rStyle w:val="Caracteresdenotaalpie"/>
        </w:rPr>
        <w:footnoteRef/>
      </w:r>
      <w:r>
        <w:tab/>
        <w:t xml:space="preserve"> Consignar el mismo número de orden que aparece en el punto 8.</w:t>
      </w:r>
    </w:p>
  </w:footnote>
  <w:footnote w:id="33">
    <w:p w:rsidR="00F605E5" w:rsidRDefault="00F605E5" w:rsidP="00F605E5">
      <w:pPr>
        <w:pStyle w:val="Textonotapie"/>
        <w:rPr>
          <w:rFonts w:cs="Arial"/>
        </w:rPr>
      </w:pPr>
      <w:r>
        <w:rPr>
          <w:rStyle w:val="Caracteresdenotaalpie"/>
        </w:rPr>
        <w:footnoteRef/>
      </w:r>
      <w:r>
        <w:tab/>
        <w:t xml:space="preserve"> </w:t>
      </w:r>
      <w:r>
        <w:rPr>
          <w:rFonts w:cs="Arial"/>
        </w:rPr>
        <w:t xml:space="preserve">El/La Director/a y Co-director/a deberán entregar un CV y el resto de los integrantes una breve reseña de acuerdo a los modelos proporcionados por la Secretaria de Extensión. </w:t>
      </w:r>
    </w:p>
    <w:p w:rsidR="00F605E5" w:rsidRDefault="00F605E5" w:rsidP="00F605E5">
      <w:pPr>
        <w:pStyle w:val="Textonotapie"/>
        <w:jc w:val="both"/>
        <w:rPr>
          <w:rFonts w:cs="Arial"/>
        </w:rPr>
      </w:pPr>
      <w:r>
        <w:rPr>
          <w:rFonts w:cs="Arial"/>
        </w:rPr>
        <w:tab/>
        <w:t>Se sugiere incorporar a miembros de la comunidad como integrantes del equipo de trabajo.</w:t>
      </w:r>
    </w:p>
  </w:footnote>
  <w:footnote w:id="34">
    <w:p w:rsidR="00F605E5" w:rsidRDefault="00F605E5" w:rsidP="00F605E5">
      <w:pPr>
        <w:pStyle w:val="Textonotapie"/>
      </w:pPr>
      <w:r>
        <w:rPr>
          <w:rStyle w:val="Caracteresdenotaalpie"/>
        </w:rPr>
        <w:footnoteRef/>
      </w:r>
      <w:r>
        <w:tab/>
        <w:t xml:space="preserve"> Consignar aportes externos si los hubiere.</w:t>
      </w:r>
    </w:p>
  </w:footnote>
  <w:footnote w:id="35">
    <w:p w:rsidR="00F605E5" w:rsidRDefault="00F605E5" w:rsidP="00F605E5">
      <w:pPr>
        <w:pStyle w:val="Textonotapie"/>
      </w:pPr>
      <w:r>
        <w:rPr>
          <w:rStyle w:val="Caracteresdenotaalpie"/>
        </w:rPr>
        <w:footnoteRef/>
      </w:r>
      <w:r>
        <w:tab/>
        <w:t xml:space="preserve"> Consignar aportes externos si los hubiere.</w:t>
      </w:r>
    </w:p>
  </w:footnote>
  <w:footnote w:id="36">
    <w:p w:rsidR="00F605E5" w:rsidRDefault="00F605E5" w:rsidP="00F605E5">
      <w:pPr>
        <w:pStyle w:val="Textonotapie"/>
      </w:pPr>
      <w:r>
        <w:rPr>
          <w:rStyle w:val="Caracteresdenotaalpie"/>
        </w:rPr>
        <w:footnoteRef/>
      </w:r>
      <w:r>
        <w:tab/>
        <w:t xml:space="preserve"> Esta sección del formulario,  “Datos de los Proyectos componentes del Programa” se deberá presentar tantas veces como el número de proyectos renovados que integren el Programa</w:t>
      </w:r>
    </w:p>
  </w:footnote>
  <w:footnote w:id="37">
    <w:p w:rsidR="00F605E5" w:rsidRDefault="00F605E5" w:rsidP="00F605E5">
      <w:pPr>
        <w:pStyle w:val="Textonotapie"/>
      </w:pPr>
      <w:r>
        <w:rPr>
          <w:rStyle w:val="Caracteresdenotaalpie"/>
        </w:rPr>
        <w:footnoteRef/>
      </w:r>
      <w:r>
        <w:tab/>
        <w:t xml:space="preserve"> Consignar el mismo número de orden que aparece en el punto 8.</w:t>
      </w:r>
    </w:p>
  </w:footnote>
  <w:footnote w:id="38">
    <w:p w:rsidR="00F605E5" w:rsidRDefault="00F605E5" w:rsidP="00F605E5">
      <w:pPr>
        <w:pStyle w:val="Textonotapie"/>
        <w:rPr>
          <w:rFonts w:cs="Arial"/>
        </w:rPr>
      </w:pPr>
      <w:r>
        <w:rPr>
          <w:rStyle w:val="Caracteresdenotaalpie"/>
        </w:rPr>
        <w:footnoteRef/>
      </w:r>
      <w:r>
        <w:tab/>
        <w:t xml:space="preserve"> </w:t>
      </w:r>
      <w:r>
        <w:rPr>
          <w:rFonts w:cs="Arial"/>
        </w:rPr>
        <w:t xml:space="preserve">El/La Director/a y Co-director/a deberán entregar el CV y el resto de los integrantes una breve reseña de acuerdo a los modelos proporcionados por la Secretaria de Extensión. </w:t>
      </w:r>
    </w:p>
    <w:p w:rsidR="00F605E5" w:rsidRDefault="00F605E5" w:rsidP="00F605E5">
      <w:pPr>
        <w:pStyle w:val="Textonotapie"/>
        <w:rPr>
          <w:rFonts w:cs="Arial"/>
        </w:rPr>
      </w:pPr>
      <w:r>
        <w:rPr>
          <w:rFonts w:cs="Arial"/>
        </w:rPr>
        <w:tab/>
        <w:t>Se sugiere incorporar a miembros de la comunidad como integrantes del equipo.</w:t>
      </w:r>
    </w:p>
  </w:footnote>
  <w:footnote w:id="39">
    <w:p w:rsidR="00F605E5" w:rsidRDefault="00F605E5" w:rsidP="00F605E5">
      <w:pPr>
        <w:pStyle w:val="Textonotapie"/>
      </w:pPr>
      <w:r>
        <w:rPr>
          <w:rStyle w:val="Caracteresdenotaalpie"/>
        </w:rPr>
        <w:footnoteRef/>
      </w:r>
      <w:r>
        <w:tab/>
        <w:t xml:space="preserve"> Las bajas se informarán de acuerdo a lo establecido en la Resolución (CS) N° 293/11</w:t>
      </w:r>
    </w:p>
  </w:footnote>
  <w:footnote w:id="40">
    <w:p w:rsidR="00F605E5" w:rsidRDefault="00F605E5" w:rsidP="00F605E5">
      <w:pPr>
        <w:pStyle w:val="Textonotapie"/>
      </w:pPr>
      <w:r>
        <w:rPr>
          <w:rStyle w:val="Caracteresdenotaalpie"/>
        </w:rPr>
        <w:footnoteRef/>
      </w:r>
      <w:r>
        <w:tab/>
        <w:t xml:space="preserve"> Consignar aportes externos si los hubiere.</w:t>
      </w:r>
    </w:p>
  </w:footnote>
  <w:footnote w:id="41">
    <w:p w:rsidR="00F605E5" w:rsidRDefault="00F605E5" w:rsidP="00F605E5">
      <w:pPr>
        <w:pStyle w:val="Textonotapie"/>
        <w:rPr>
          <w:rFonts w:cs="Arial"/>
        </w:rPr>
      </w:pPr>
      <w:r>
        <w:rPr>
          <w:rStyle w:val="Caracteresdenotaalpie"/>
        </w:rPr>
        <w:footnoteRef/>
      </w:r>
      <w:r>
        <w:rPr>
          <w:rFonts w:cs="Arial"/>
        </w:rPr>
        <w:tab/>
        <w:t xml:space="preserve"> Consignar aportes externos si los hubiere.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jc w:val="both"/>
      <w:rPr>
        <w:b/>
        <w:lang w:val="es-AR"/>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3A4785" w:rsidRDefault="00F605E5" w:rsidP="003A4785">
    <w:pPr>
      <w:pStyle w:val="Encabezad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3A4785" w:rsidRDefault="00F605E5" w:rsidP="003A4785">
    <w:pPr>
      <w:pStyle w:val="Encabezad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jc w:val="center"/>
      <w:rPr>
        <w:b/>
      </w:rPr>
    </w:pPr>
  </w:p>
  <w:p w:rsidR="00F605E5" w:rsidRDefault="00F605E5">
    <w:pPr>
      <w:pStyle w:val="Encabezad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Encabezad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3A4785" w:rsidRDefault="00F605E5" w:rsidP="003A4785">
    <w:pPr>
      <w:pStyle w:val="Encabezad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0A2D99" w:rsidRDefault="00F605E5" w:rsidP="000A2D99">
    <w:pPr>
      <w:pStyle w:val="Encabezad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0A2D99" w:rsidRDefault="00F605E5" w:rsidP="000A2D99">
    <w:pPr>
      <w:pStyle w:val="Encabezado"/>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jc w:val="center"/>
      <w:rPr>
        <w:b/>
      </w:rPr>
    </w:pPr>
  </w:p>
  <w:p w:rsidR="00F605E5" w:rsidRDefault="00F605E5">
    <w:pPr>
      <w:jc w:val="cent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A24759" w:rsidRDefault="00F605E5" w:rsidP="00A24759">
    <w:pPr>
      <w:pStyle w:val="Encabezado"/>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A24759" w:rsidRDefault="00F605E5" w:rsidP="00A24759">
    <w:pPr>
      <w:pStyle w:val="Encabezado"/>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686C08" w:rsidRDefault="00F605E5" w:rsidP="00686C08">
    <w:pPr>
      <w:pStyle w:val="Encabezado"/>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686C08" w:rsidRDefault="00F605E5" w:rsidP="00686C08">
    <w:pPr>
      <w:pStyle w:val="Encabezado"/>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3A4785" w:rsidRDefault="00F605E5" w:rsidP="003A4785">
    <w:pPr>
      <w:pStyle w:val="Encabezado"/>
      <w:rPr>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Pr="003A4785" w:rsidRDefault="00F605E5" w:rsidP="003A4785">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5E5" w:rsidRDefault="00F605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CE8ABE"/>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sz w:val="16"/>
      </w:rPr>
    </w:lvl>
  </w:abstractNum>
  <w:abstractNum w:abstractNumId="2">
    <w:nsid w:val="00000003"/>
    <w:multiLevelType w:val="singleLevel"/>
    <w:tmpl w:val="00000003"/>
    <w:name w:val="WW8Num3"/>
    <w:lvl w:ilvl="0">
      <w:numFmt w:val="bullet"/>
      <w:lvlText w:val=""/>
      <w:lvlJc w:val="left"/>
      <w:pPr>
        <w:tabs>
          <w:tab w:val="num" w:pos="708"/>
        </w:tabs>
        <w:ind w:left="1049" w:hanging="340"/>
      </w:pPr>
      <w:rPr>
        <w:rFonts w:ascii="Symbol" w:hAnsi="Symbol" w:cs="Symbol" w:hint="default"/>
        <w:sz w:val="16"/>
      </w:rPr>
    </w:lvl>
  </w:abstractNum>
  <w:abstractNum w:abstractNumId="3">
    <w:nsid w:val="00000004"/>
    <w:multiLevelType w:val="singleLevel"/>
    <w:tmpl w:val="00000004"/>
    <w:name w:val="WW8Num4"/>
    <w:lvl w:ilvl="0">
      <w:start w:val="1"/>
      <w:numFmt w:val="bullet"/>
      <w:lvlText w:val=""/>
      <w:lvlJc w:val="left"/>
      <w:pPr>
        <w:tabs>
          <w:tab w:val="num" w:pos="1260"/>
        </w:tabs>
        <w:ind w:left="1260" w:hanging="360"/>
      </w:pPr>
      <w:rPr>
        <w:rFonts w:ascii="Symbol" w:hAnsi="Symbol" w:cs="Symbol" w:hint="default"/>
        <w:color w:val="auto"/>
        <w:sz w:val="16"/>
        <w:u w:val="none"/>
      </w:rPr>
    </w:lvl>
  </w:abstractNum>
  <w:abstractNum w:abstractNumId="4">
    <w:nsid w:val="00000005"/>
    <w:multiLevelType w:val="singleLevel"/>
    <w:tmpl w:val="00000005"/>
    <w:name w:val="WW8Num7"/>
    <w:lvl w:ilvl="0">
      <w:start w:val="1"/>
      <w:numFmt w:val="bullet"/>
      <w:lvlText w:val=""/>
      <w:lvlJc w:val="left"/>
      <w:pPr>
        <w:tabs>
          <w:tab w:val="num" w:pos="1260"/>
        </w:tabs>
        <w:ind w:left="1260" w:hanging="360"/>
      </w:pPr>
      <w:rPr>
        <w:rFonts w:ascii="Symbol" w:hAnsi="Symbol" w:cs="Symbol" w:hint="default"/>
        <w:color w:val="auto"/>
        <w:sz w:val="16"/>
        <w:u w:val="none"/>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E12E3F82"/>
    <w:name w:val="WW8Num8"/>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F234621E"/>
    <w:name w:val="WW8Num9"/>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91FE53A2"/>
    <w:name w:val="WW8Num11"/>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93E2D73"/>
    <w:multiLevelType w:val="hybridMultilevel"/>
    <w:tmpl w:val="63CC048A"/>
    <w:lvl w:ilvl="0" w:tplc="AF70E47E">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0C915453"/>
    <w:multiLevelType w:val="hybridMultilevel"/>
    <w:tmpl w:val="58D2D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F604F36"/>
    <w:multiLevelType w:val="hybridMultilevel"/>
    <w:tmpl w:val="64C2E24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nsid w:val="21E8734A"/>
    <w:multiLevelType w:val="hybridMultilevel"/>
    <w:tmpl w:val="45FEA79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9">
    <w:nsid w:val="22775B12"/>
    <w:multiLevelType w:val="multilevel"/>
    <w:tmpl w:val="F5B27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EB3E03"/>
    <w:multiLevelType w:val="hybridMultilevel"/>
    <w:tmpl w:val="21B8EC58"/>
    <w:lvl w:ilvl="0" w:tplc="7DA6EDB6">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5EB6AF0"/>
    <w:multiLevelType w:val="hybridMultilevel"/>
    <w:tmpl w:val="7E121046"/>
    <w:lvl w:ilvl="0" w:tplc="EBB6486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5F260BD"/>
    <w:multiLevelType w:val="hybridMultilevel"/>
    <w:tmpl w:val="5838CB1E"/>
    <w:lvl w:ilvl="0" w:tplc="2C0A0017">
      <w:start w:val="1"/>
      <w:numFmt w:val="lowerLetter"/>
      <w:lvlText w:val="%1)"/>
      <w:lvlJc w:val="left"/>
      <w:pPr>
        <w:ind w:left="927" w:hanging="360"/>
      </w:pPr>
      <w:rPr>
        <w:rFonts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3">
    <w:nsid w:val="267D5560"/>
    <w:multiLevelType w:val="hybridMultilevel"/>
    <w:tmpl w:val="0B925F1C"/>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nsid w:val="2E5B26D7"/>
    <w:multiLevelType w:val="hybridMultilevel"/>
    <w:tmpl w:val="0CEAAF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35E5944"/>
    <w:multiLevelType w:val="hybridMultilevel"/>
    <w:tmpl w:val="E0DE5D00"/>
    <w:lvl w:ilvl="0" w:tplc="67E8BD04">
      <w:numFmt w:val="bullet"/>
      <w:lvlText w:val=""/>
      <w:lvlJc w:val="left"/>
      <w:pPr>
        <w:tabs>
          <w:tab w:val="num" w:pos="1069"/>
        </w:tabs>
        <w:ind w:left="1049" w:hanging="34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396E5F8D"/>
    <w:multiLevelType w:val="hybridMultilevel"/>
    <w:tmpl w:val="CB0035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3AAD44F8"/>
    <w:multiLevelType w:val="hybridMultilevel"/>
    <w:tmpl w:val="5A1088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CE56CC3"/>
    <w:multiLevelType w:val="hybridMultilevel"/>
    <w:tmpl w:val="71901BC6"/>
    <w:lvl w:ilvl="0" w:tplc="8E7808C8">
      <w:start w:val="1"/>
      <w:numFmt w:val="bullet"/>
      <w:lvlText w:val=""/>
      <w:lvlJc w:val="left"/>
      <w:pPr>
        <w:tabs>
          <w:tab w:val="num" w:pos="170"/>
        </w:tabs>
        <w:ind w:left="170" w:firstLine="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nsid w:val="3E27164A"/>
    <w:multiLevelType w:val="hybridMultilevel"/>
    <w:tmpl w:val="736A44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06C3701"/>
    <w:multiLevelType w:val="hybridMultilevel"/>
    <w:tmpl w:val="017E9D6E"/>
    <w:lvl w:ilvl="0" w:tplc="7DA6EDB6">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3404110"/>
    <w:multiLevelType w:val="hybridMultilevel"/>
    <w:tmpl w:val="64EC2946"/>
    <w:lvl w:ilvl="0" w:tplc="7DA6EDB6">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11A1FD0"/>
    <w:multiLevelType w:val="hybridMultilevel"/>
    <w:tmpl w:val="4AD2C6A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54AB7247"/>
    <w:multiLevelType w:val="hybridMultilevel"/>
    <w:tmpl w:val="B7CCA2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6996334"/>
    <w:multiLevelType w:val="hybridMultilevel"/>
    <w:tmpl w:val="947CDD54"/>
    <w:lvl w:ilvl="0" w:tplc="9F7AA6BE">
      <w:start w:val="1"/>
      <w:numFmt w:val="bullet"/>
      <w:lvlText w:val=""/>
      <w:lvlJc w:val="left"/>
      <w:pPr>
        <w:tabs>
          <w:tab w:val="num" w:pos="1260"/>
        </w:tabs>
        <w:ind w:left="1260" w:hanging="360"/>
      </w:pPr>
      <w:rPr>
        <w:rFonts w:ascii="Symbol" w:hAnsi="Symbol" w:hint="default"/>
        <w:color w:val="auto"/>
        <w:sz w:val="16"/>
        <w:u w:val="none"/>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5">
    <w:nsid w:val="57035389"/>
    <w:multiLevelType w:val="hybridMultilevel"/>
    <w:tmpl w:val="63C886AC"/>
    <w:lvl w:ilvl="0" w:tplc="2C0A0001">
      <w:start w:val="1"/>
      <w:numFmt w:val="bullet"/>
      <w:lvlText w:val=""/>
      <w:lvlJc w:val="left"/>
      <w:pPr>
        <w:ind w:left="720"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36">
    <w:nsid w:val="5FBF5E74"/>
    <w:multiLevelType w:val="hybridMultilevel"/>
    <w:tmpl w:val="8FC883F8"/>
    <w:lvl w:ilvl="0" w:tplc="35CC19E4">
      <w:start w:val="1"/>
      <w:numFmt w:val="lowerLetter"/>
      <w:lvlText w:val="%1)"/>
      <w:lvlJc w:val="left"/>
      <w:pPr>
        <w:ind w:left="720" w:hanging="360"/>
      </w:pPr>
      <w:rPr>
        <w:rFonts w:ascii="Arial" w:hAnsi="Arial" w:cs="Arial"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309283E"/>
    <w:multiLevelType w:val="hybridMultilevel"/>
    <w:tmpl w:val="395264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36F62E9"/>
    <w:multiLevelType w:val="hybridMultilevel"/>
    <w:tmpl w:val="0A2229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7EE5BF4"/>
    <w:multiLevelType w:val="hybridMultilevel"/>
    <w:tmpl w:val="DAF43E7A"/>
    <w:lvl w:ilvl="0" w:tplc="3DE02C7E">
      <w:start w:val="1"/>
      <w:numFmt w:val="lowerLetter"/>
      <w:lvlText w:val="%1)"/>
      <w:lvlJc w:val="left"/>
      <w:pPr>
        <w:ind w:left="927"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B2C4324"/>
    <w:multiLevelType w:val="hybridMultilevel"/>
    <w:tmpl w:val="466E3F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FF71DA6"/>
    <w:multiLevelType w:val="hybridMultilevel"/>
    <w:tmpl w:val="EBC68D2E"/>
    <w:lvl w:ilvl="0" w:tplc="44B6837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78343DA9"/>
    <w:multiLevelType w:val="hybridMultilevel"/>
    <w:tmpl w:val="70F2763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3">
    <w:nsid w:val="78616B1F"/>
    <w:multiLevelType w:val="hybridMultilevel"/>
    <w:tmpl w:val="B300A4A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nsid w:val="7C4A6FEA"/>
    <w:multiLevelType w:val="multilevel"/>
    <w:tmpl w:val="726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5C14CC"/>
    <w:multiLevelType w:val="hybridMultilevel"/>
    <w:tmpl w:val="FA2E5684"/>
    <w:lvl w:ilvl="0" w:tplc="2C0A0001">
      <w:start w:val="1"/>
      <w:numFmt w:val="bullet"/>
      <w:lvlText w:val=""/>
      <w:lvlJc w:val="left"/>
      <w:pPr>
        <w:ind w:left="777" w:hanging="360"/>
      </w:pPr>
      <w:rPr>
        <w:rFonts w:ascii="Symbol" w:hAnsi="Symbol" w:hint="default"/>
      </w:rPr>
    </w:lvl>
    <w:lvl w:ilvl="1" w:tplc="2C0A0003" w:tentative="1">
      <w:start w:val="1"/>
      <w:numFmt w:val="bullet"/>
      <w:lvlText w:val="o"/>
      <w:lvlJc w:val="left"/>
      <w:pPr>
        <w:ind w:left="1497" w:hanging="360"/>
      </w:pPr>
      <w:rPr>
        <w:rFonts w:ascii="Courier New" w:hAnsi="Courier New" w:cs="Courier New" w:hint="default"/>
      </w:rPr>
    </w:lvl>
    <w:lvl w:ilvl="2" w:tplc="2C0A0005" w:tentative="1">
      <w:start w:val="1"/>
      <w:numFmt w:val="bullet"/>
      <w:lvlText w:val=""/>
      <w:lvlJc w:val="left"/>
      <w:pPr>
        <w:ind w:left="2217" w:hanging="360"/>
      </w:pPr>
      <w:rPr>
        <w:rFonts w:ascii="Wingdings" w:hAnsi="Wingdings" w:hint="default"/>
      </w:rPr>
    </w:lvl>
    <w:lvl w:ilvl="3" w:tplc="2C0A0001" w:tentative="1">
      <w:start w:val="1"/>
      <w:numFmt w:val="bullet"/>
      <w:lvlText w:val=""/>
      <w:lvlJc w:val="left"/>
      <w:pPr>
        <w:ind w:left="2937" w:hanging="360"/>
      </w:pPr>
      <w:rPr>
        <w:rFonts w:ascii="Symbol" w:hAnsi="Symbol" w:hint="default"/>
      </w:rPr>
    </w:lvl>
    <w:lvl w:ilvl="4" w:tplc="2C0A0003" w:tentative="1">
      <w:start w:val="1"/>
      <w:numFmt w:val="bullet"/>
      <w:lvlText w:val="o"/>
      <w:lvlJc w:val="left"/>
      <w:pPr>
        <w:ind w:left="3657" w:hanging="360"/>
      </w:pPr>
      <w:rPr>
        <w:rFonts w:ascii="Courier New" w:hAnsi="Courier New" w:cs="Courier New" w:hint="default"/>
      </w:rPr>
    </w:lvl>
    <w:lvl w:ilvl="5" w:tplc="2C0A0005" w:tentative="1">
      <w:start w:val="1"/>
      <w:numFmt w:val="bullet"/>
      <w:lvlText w:val=""/>
      <w:lvlJc w:val="left"/>
      <w:pPr>
        <w:ind w:left="4377" w:hanging="360"/>
      </w:pPr>
      <w:rPr>
        <w:rFonts w:ascii="Wingdings" w:hAnsi="Wingdings" w:hint="default"/>
      </w:rPr>
    </w:lvl>
    <w:lvl w:ilvl="6" w:tplc="2C0A0001" w:tentative="1">
      <w:start w:val="1"/>
      <w:numFmt w:val="bullet"/>
      <w:lvlText w:val=""/>
      <w:lvlJc w:val="left"/>
      <w:pPr>
        <w:ind w:left="5097" w:hanging="360"/>
      </w:pPr>
      <w:rPr>
        <w:rFonts w:ascii="Symbol" w:hAnsi="Symbol" w:hint="default"/>
      </w:rPr>
    </w:lvl>
    <w:lvl w:ilvl="7" w:tplc="2C0A0003" w:tentative="1">
      <w:start w:val="1"/>
      <w:numFmt w:val="bullet"/>
      <w:lvlText w:val="o"/>
      <w:lvlJc w:val="left"/>
      <w:pPr>
        <w:ind w:left="5817" w:hanging="360"/>
      </w:pPr>
      <w:rPr>
        <w:rFonts w:ascii="Courier New" w:hAnsi="Courier New" w:cs="Courier New" w:hint="default"/>
      </w:rPr>
    </w:lvl>
    <w:lvl w:ilvl="8" w:tplc="2C0A0005" w:tentative="1">
      <w:start w:val="1"/>
      <w:numFmt w:val="bullet"/>
      <w:lvlText w:val=""/>
      <w:lvlJc w:val="left"/>
      <w:pPr>
        <w:ind w:left="6537"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4"/>
  </w:num>
  <w:num w:numId="7">
    <w:abstractNumId w:val="21"/>
  </w:num>
  <w:num w:numId="8">
    <w:abstractNumId w:val="2"/>
  </w:num>
  <w:num w:numId="9">
    <w:abstractNumId w:val="3"/>
  </w:num>
  <w:num w:numId="10">
    <w:abstractNumId w:val="30"/>
  </w:num>
  <w:num w:numId="11">
    <w:abstractNumId w:val="20"/>
  </w:num>
  <w:num w:numId="12">
    <w:abstractNumId w:val="1"/>
  </w:num>
  <w:num w:numId="13">
    <w:abstractNumId w:val="4"/>
  </w:num>
  <w:num w:numId="14">
    <w:abstractNumId w:val="31"/>
  </w:num>
  <w:num w:numId="15">
    <w:abstractNumId w:val="44"/>
  </w:num>
  <w:num w:numId="16">
    <w:abstractNumId w:val="29"/>
  </w:num>
  <w:num w:numId="17">
    <w:abstractNumId w:val="0"/>
  </w:num>
  <w:num w:numId="18">
    <w:abstractNumId w:val="15"/>
  </w:num>
  <w:num w:numId="19">
    <w:abstractNumId w:val="26"/>
  </w:num>
  <w:num w:numId="20">
    <w:abstractNumId w:val="27"/>
  </w:num>
  <w:num w:numId="21">
    <w:abstractNumId w:val="24"/>
  </w:num>
  <w:num w:numId="22">
    <w:abstractNumId w:val="23"/>
  </w:num>
  <w:num w:numId="23">
    <w:abstractNumId w:val="41"/>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4"/>
  </w:num>
  <w:num w:numId="34">
    <w:abstractNumId w:val="28"/>
  </w:num>
  <w:num w:numId="35">
    <w:abstractNumId w:val="45"/>
  </w:num>
  <w:num w:numId="36">
    <w:abstractNumId w:val="33"/>
  </w:num>
  <w:num w:numId="37">
    <w:abstractNumId w:val="19"/>
  </w:num>
  <w:num w:numId="38">
    <w:abstractNumId w:val="16"/>
  </w:num>
  <w:num w:numId="39">
    <w:abstractNumId w:val="42"/>
  </w:num>
  <w:num w:numId="40">
    <w:abstractNumId w:val="32"/>
  </w:num>
  <w:num w:numId="41">
    <w:abstractNumId w:val="18"/>
  </w:num>
  <w:num w:numId="42">
    <w:abstractNumId w:val="37"/>
  </w:num>
  <w:num w:numId="43">
    <w:abstractNumId w:val="43"/>
  </w:num>
  <w:num w:numId="44">
    <w:abstractNumId w:val="40"/>
  </w:num>
  <w:num w:numId="45">
    <w:abstractNumId w:val="17"/>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605E5"/>
    <w:rsid w:val="00055DF2"/>
    <w:rsid w:val="000F6511"/>
    <w:rsid w:val="002471B4"/>
    <w:rsid w:val="004B5183"/>
    <w:rsid w:val="004F3E9B"/>
    <w:rsid w:val="005021B4"/>
    <w:rsid w:val="005F34B3"/>
    <w:rsid w:val="006E1BB1"/>
    <w:rsid w:val="006E71BD"/>
    <w:rsid w:val="0073213F"/>
    <w:rsid w:val="00797E0D"/>
    <w:rsid w:val="00A97AA1"/>
    <w:rsid w:val="00CA3796"/>
    <w:rsid w:val="00D244E8"/>
    <w:rsid w:val="00D81A2A"/>
    <w:rsid w:val="00DF73D0"/>
    <w:rsid w:val="00E60314"/>
    <w:rsid w:val="00F157A9"/>
    <w:rsid w:val="00F605E5"/>
    <w:rsid w:val="00FB33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0" w:unhideWhenUsed="0" w:qFormat="1"/>
    <w:lsdException w:name="Salutation" w:uiPriority="0"/>
    <w:lsdException w:name="Body Text 2" w:uiPriority="0"/>
    <w:lsdException w:name="Body Tex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5E5"/>
    <w:rPr>
      <w:rFonts w:eastAsiaTheme="minorEastAsia"/>
      <w:lang w:eastAsia="es-ES"/>
    </w:rPr>
  </w:style>
  <w:style w:type="paragraph" w:styleId="Ttulo1">
    <w:name w:val="heading 1"/>
    <w:basedOn w:val="Normal"/>
    <w:next w:val="Normal"/>
    <w:link w:val="Ttulo1Car"/>
    <w:qFormat/>
    <w:rsid w:val="00F605E5"/>
    <w:pPr>
      <w:keepNext/>
      <w:spacing w:after="0" w:line="360" w:lineRule="auto"/>
      <w:jc w:val="center"/>
      <w:outlineLvl w:val="0"/>
    </w:pPr>
    <w:rPr>
      <w:rFonts w:ascii="Arial" w:eastAsia="Times New Roman" w:hAnsi="Arial" w:cs="Times New Roman"/>
      <w:sz w:val="24"/>
      <w:szCs w:val="20"/>
      <w:lang w:val="es-ES_tradnl" w:eastAsia="en-US"/>
    </w:rPr>
  </w:style>
  <w:style w:type="paragraph" w:styleId="Ttulo2">
    <w:name w:val="heading 2"/>
    <w:basedOn w:val="Normal"/>
    <w:next w:val="Normal"/>
    <w:link w:val="Ttulo2Car"/>
    <w:uiPriority w:val="9"/>
    <w:qFormat/>
    <w:rsid w:val="00F605E5"/>
    <w:pPr>
      <w:keepNext/>
      <w:spacing w:after="0" w:line="240" w:lineRule="auto"/>
      <w:jc w:val="center"/>
      <w:outlineLvl w:val="1"/>
    </w:pPr>
    <w:rPr>
      <w:rFonts w:ascii="Arial" w:eastAsia="Times New Roman" w:hAnsi="Arial" w:cs="Times New Roman"/>
      <w:b/>
      <w:sz w:val="24"/>
      <w:szCs w:val="20"/>
      <w:lang w:val="es-ES_tradnl" w:eastAsia="en-US"/>
    </w:rPr>
  </w:style>
  <w:style w:type="paragraph" w:styleId="Ttulo3">
    <w:name w:val="heading 3"/>
    <w:basedOn w:val="Normal"/>
    <w:next w:val="Normal"/>
    <w:link w:val="Ttulo3Car"/>
    <w:uiPriority w:val="9"/>
    <w:qFormat/>
    <w:rsid w:val="00F605E5"/>
    <w:pPr>
      <w:keepNext/>
      <w:tabs>
        <w:tab w:val="left" w:pos="3969"/>
      </w:tabs>
      <w:spacing w:after="0" w:line="360" w:lineRule="auto"/>
      <w:jc w:val="right"/>
      <w:outlineLvl w:val="2"/>
    </w:pPr>
    <w:rPr>
      <w:rFonts w:ascii="Arial" w:eastAsia="Times New Roman" w:hAnsi="Arial" w:cs="Times New Roman"/>
      <w:sz w:val="24"/>
      <w:szCs w:val="20"/>
      <w:lang w:val="es-MX"/>
    </w:rPr>
  </w:style>
  <w:style w:type="paragraph" w:styleId="Ttulo4">
    <w:name w:val="heading 4"/>
    <w:basedOn w:val="Normal"/>
    <w:next w:val="Normal"/>
    <w:link w:val="Ttulo4Car"/>
    <w:uiPriority w:val="99"/>
    <w:qFormat/>
    <w:rsid w:val="00F605E5"/>
    <w:pPr>
      <w:keepNext/>
      <w:spacing w:before="240" w:after="60" w:line="240" w:lineRule="auto"/>
      <w:outlineLvl w:val="3"/>
    </w:pPr>
    <w:rPr>
      <w:rFonts w:ascii="Times New Roman" w:eastAsia="MS Mincho" w:hAnsi="Times New Roman" w:cs="Times New Roman"/>
      <w:b/>
      <w:bCs/>
      <w:sz w:val="28"/>
      <w:szCs w:val="28"/>
      <w:lang w:eastAsia="en-US"/>
    </w:rPr>
  </w:style>
  <w:style w:type="paragraph" w:styleId="Ttulo5">
    <w:name w:val="heading 5"/>
    <w:basedOn w:val="Normal"/>
    <w:next w:val="Normal"/>
    <w:link w:val="Ttulo5Car"/>
    <w:qFormat/>
    <w:rsid w:val="00F605E5"/>
    <w:pPr>
      <w:keepNext/>
      <w:spacing w:after="0" w:line="240" w:lineRule="auto"/>
      <w:jc w:val="both"/>
      <w:outlineLvl w:val="4"/>
    </w:pPr>
    <w:rPr>
      <w:rFonts w:ascii="Arial" w:eastAsia="Times New Roman" w:hAnsi="Arial" w:cs="Arial"/>
      <w:sz w:val="24"/>
      <w:szCs w:val="20"/>
    </w:rPr>
  </w:style>
  <w:style w:type="paragraph" w:styleId="Ttulo6">
    <w:name w:val="heading 6"/>
    <w:basedOn w:val="Normal"/>
    <w:next w:val="Normal"/>
    <w:link w:val="Ttulo6Car"/>
    <w:qFormat/>
    <w:rsid w:val="00F605E5"/>
    <w:pPr>
      <w:keepNext/>
      <w:spacing w:after="0" w:line="240" w:lineRule="auto"/>
      <w:ind w:left="1134" w:hanging="141"/>
      <w:jc w:val="both"/>
      <w:outlineLvl w:val="5"/>
    </w:pPr>
    <w:rPr>
      <w:rFonts w:ascii="Arial" w:eastAsia="Times New Roman" w:hAnsi="Arial" w:cs="Arial"/>
      <w:bCs/>
      <w:sz w:val="24"/>
      <w:szCs w:val="20"/>
      <w:lang w:val="es-ES_tradnl"/>
    </w:rPr>
  </w:style>
  <w:style w:type="paragraph" w:styleId="Ttulo7">
    <w:name w:val="heading 7"/>
    <w:basedOn w:val="Normal"/>
    <w:next w:val="Normal"/>
    <w:link w:val="Ttulo7Car"/>
    <w:uiPriority w:val="9"/>
    <w:qFormat/>
    <w:rsid w:val="00F605E5"/>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ar"/>
    <w:qFormat/>
    <w:rsid w:val="00F605E5"/>
    <w:pPr>
      <w:keepNext/>
      <w:spacing w:after="0" w:line="240" w:lineRule="auto"/>
      <w:outlineLvl w:val="7"/>
    </w:pPr>
    <w:rPr>
      <w:rFonts w:ascii="Arial" w:eastAsia="Times New Roman" w:hAnsi="Arial" w:cs="Arial"/>
      <w:b/>
      <w:bCs/>
      <w:sz w:val="24"/>
      <w:szCs w:val="20"/>
    </w:rPr>
  </w:style>
  <w:style w:type="paragraph" w:styleId="Ttulo9">
    <w:name w:val="heading 9"/>
    <w:basedOn w:val="Normal"/>
    <w:next w:val="Normal"/>
    <w:link w:val="Ttulo9Car"/>
    <w:qFormat/>
    <w:rsid w:val="00F605E5"/>
    <w:pPr>
      <w:keepNext/>
      <w:spacing w:after="0" w:line="240" w:lineRule="auto"/>
      <w:ind w:firstLine="4253"/>
      <w:jc w:val="both"/>
      <w:outlineLvl w:val="8"/>
    </w:pPr>
    <w:rPr>
      <w:rFonts w:ascii="Arial" w:eastAsia="Times New Roman" w:hAnsi="Arial" w:cs="Arial"/>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05E5"/>
    <w:rPr>
      <w:rFonts w:ascii="Arial" w:eastAsia="Times New Roman" w:hAnsi="Arial" w:cs="Times New Roman"/>
      <w:sz w:val="24"/>
      <w:szCs w:val="20"/>
      <w:lang w:val="es-ES_tradnl"/>
    </w:rPr>
  </w:style>
  <w:style w:type="character" w:customStyle="1" w:styleId="Ttulo2Car">
    <w:name w:val="Título 2 Car"/>
    <w:basedOn w:val="Fuentedeprrafopredeter"/>
    <w:link w:val="Ttulo2"/>
    <w:uiPriority w:val="9"/>
    <w:rsid w:val="00F605E5"/>
    <w:rPr>
      <w:rFonts w:ascii="Arial" w:eastAsia="Times New Roman" w:hAnsi="Arial" w:cs="Times New Roman"/>
      <w:b/>
      <w:sz w:val="24"/>
      <w:szCs w:val="20"/>
      <w:lang w:val="es-ES_tradnl"/>
    </w:rPr>
  </w:style>
  <w:style w:type="character" w:customStyle="1" w:styleId="Ttulo3Car">
    <w:name w:val="Título 3 Car"/>
    <w:basedOn w:val="Fuentedeprrafopredeter"/>
    <w:link w:val="Ttulo3"/>
    <w:uiPriority w:val="9"/>
    <w:rsid w:val="00F605E5"/>
    <w:rPr>
      <w:rFonts w:ascii="Arial" w:eastAsia="Times New Roman" w:hAnsi="Arial" w:cs="Times New Roman"/>
      <w:sz w:val="24"/>
      <w:szCs w:val="20"/>
      <w:lang w:val="es-MX" w:eastAsia="es-ES"/>
    </w:rPr>
  </w:style>
  <w:style w:type="character" w:customStyle="1" w:styleId="Ttulo4Car">
    <w:name w:val="Título 4 Car"/>
    <w:basedOn w:val="Fuentedeprrafopredeter"/>
    <w:link w:val="Ttulo4"/>
    <w:uiPriority w:val="99"/>
    <w:rsid w:val="00F605E5"/>
    <w:rPr>
      <w:rFonts w:ascii="Times New Roman" w:eastAsia="MS Mincho" w:hAnsi="Times New Roman" w:cs="Times New Roman"/>
      <w:b/>
      <w:bCs/>
      <w:sz w:val="28"/>
      <w:szCs w:val="28"/>
    </w:rPr>
  </w:style>
  <w:style w:type="character" w:customStyle="1" w:styleId="Ttulo5Car">
    <w:name w:val="Título 5 Car"/>
    <w:basedOn w:val="Fuentedeprrafopredeter"/>
    <w:link w:val="Ttulo5"/>
    <w:rsid w:val="00F605E5"/>
    <w:rPr>
      <w:rFonts w:ascii="Arial" w:eastAsia="Times New Roman" w:hAnsi="Arial" w:cs="Arial"/>
      <w:sz w:val="24"/>
      <w:szCs w:val="20"/>
      <w:lang w:eastAsia="es-ES"/>
    </w:rPr>
  </w:style>
  <w:style w:type="character" w:customStyle="1" w:styleId="Ttulo6Car">
    <w:name w:val="Título 6 Car"/>
    <w:basedOn w:val="Fuentedeprrafopredeter"/>
    <w:link w:val="Ttulo6"/>
    <w:rsid w:val="00F605E5"/>
    <w:rPr>
      <w:rFonts w:ascii="Arial" w:eastAsia="Times New Roman" w:hAnsi="Arial" w:cs="Arial"/>
      <w:bCs/>
      <w:sz w:val="24"/>
      <w:szCs w:val="20"/>
      <w:lang w:val="es-ES_tradnl" w:eastAsia="es-ES"/>
    </w:rPr>
  </w:style>
  <w:style w:type="character" w:customStyle="1" w:styleId="Ttulo7Car">
    <w:name w:val="Título 7 Car"/>
    <w:basedOn w:val="Fuentedeprrafopredeter"/>
    <w:link w:val="Ttulo7"/>
    <w:uiPriority w:val="9"/>
    <w:rsid w:val="00F605E5"/>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605E5"/>
    <w:rPr>
      <w:rFonts w:ascii="Arial" w:eastAsia="Times New Roman" w:hAnsi="Arial" w:cs="Arial"/>
      <w:b/>
      <w:bCs/>
      <w:sz w:val="24"/>
      <w:szCs w:val="20"/>
      <w:lang w:eastAsia="es-ES"/>
    </w:rPr>
  </w:style>
  <w:style w:type="character" w:customStyle="1" w:styleId="Ttulo9Car">
    <w:name w:val="Título 9 Car"/>
    <w:basedOn w:val="Fuentedeprrafopredeter"/>
    <w:link w:val="Ttulo9"/>
    <w:rsid w:val="00F605E5"/>
    <w:rPr>
      <w:rFonts w:ascii="Arial" w:eastAsia="Times New Roman" w:hAnsi="Arial" w:cs="Arial"/>
      <w:sz w:val="24"/>
      <w:szCs w:val="20"/>
      <w:lang w:val="fr-FR" w:eastAsia="es-ES"/>
    </w:rPr>
  </w:style>
  <w:style w:type="paragraph" w:styleId="Textoindependiente">
    <w:name w:val="Body Text"/>
    <w:aliases w:val="Teorema Texto"/>
    <w:basedOn w:val="Normal"/>
    <w:link w:val="TextoindependienteCar"/>
    <w:rsid w:val="00F605E5"/>
    <w:pPr>
      <w:spacing w:after="0" w:line="360" w:lineRule="auto"/>
      <w:jc w:val="both"/>
    </w:pPr>
    <w:rPr>
      <w:rFonts w:ascii="Arial" w:eastAsia="Times New Roman" w:hAnsi="Arial" w:cs="Times New Roman"/>
      <w:sz w:val="24"/>
      <w:szCs w:val="24"/>
      <w:lang w:val="es-MX" w:eastAsia="en-US"/>
    </w:rPr>
  </w:style>
  <w:style w:type="character" w:customStyle="1" w:styleId="TextoindependienteCar">
    <w:name w:val="Texto independiente Car"/>
    <w:aliases w:val="Teorema Texto Car"/>
    <w:basedOn w:val="Fuentedeprrafopredeter"/>
    <w:link w:val="Textoindependiente"/>
    <w:rsid w:val="00F605E5"/>
    <w:rPr>
      <w:rFonts w:ascii="Arial" w:eastAsia="Times New Roman" w:hAnsi="Arial" w:cs="Times New Roman"/>
      <w:sz w:val="24"/>
      <w:szCs w:val="24"/>
      <w:lang w:val="es-MX"/>
    </w:rPr>
  </w:style>
  <w:style w:type="paragraph" w:styleId="Encabezado">
    <w:name w:val="header"/>
    <w:basedOn w:val="Normal"/>
    <w:link w:val="EncabezadoCar"/>
    <w:rsid w:val="00F605E5"/>
    <w:pPr>
      <w:tabs>
        <w:tab w:val="center" w:pos="4419"/>
        <w:tab w:val="right" w:pos="8838"/>
      </w:tabs>
      <w:spacing w:after="0" w:line="240" w:lineRule="auto"/>
    </w:pPr>
    <w:rPr>
      <w:rFonts w:ascii="Times New Roman" w:eastAsia="Times New Roman" w:hAnsi="Times New Roman" w:cs="Times New Roman"/>
      <w:sz w:val="24"/>
      <w:szCs w:val="24"/>
      <w:lang w:val="en-US" w:eastAsia="en-US"/>
    </w:rPr>
  </w:style>
  <w:style w:type="character" w:customStyle="1" w:styleId="EncabezadoCar">
    <w:name w:val="Encabezado Car"/>
    <w:basedOn w:val="Fuentedeprrafopredeter"/>
    <w:link w:val="Encabezado"/>
    <w:rsid w:val="00F605E5"/>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F605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5E5"/>
    <w:rPr>
      <w:rFonts w:eastAsiaTheme="minorEastAsia"/>
      <w:lang w:eastAsia="es-ES"/>
    </w:rPr>
  </w:style>
  <w:style w:type="paragraph" w:styleId="Prrafodelista">
    <w:name w:val="List Paragraph"/>
    <w:basedOn w:val="Normal"/>
    <w:uiPriority w:val="34"/>
    <w:qFormat/>
    <w:rsid w:val="00F605E5"/>
    <w:pPr>
      <w:ind w:left="720"/>
      <w:contextualSpacing/>
    </w:pPr>
    <w:rPr>
      <w:lang w:val="en-US" w:eastAsia="en-US"/>
    </w:rPr>
  </w:style>
  <w:style w:type="paragraph" w:styleId="NormalWeb">
    <w:name w:val="Normal (Web)"/>
    <w:basedOn w:val="Normal"/>
    <w:rsid w:val="00F60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rafodelista1">
    <w:name w:val="Párrafo de lista1"/>
    <w:basedOn w:val="Normal"/>
    <w:link w:val="ListParagraphChar"/>
    <w:rsid w:val="00F605E5"/>
    <w:pPr>
      <w:ind w:left="720"/>
    </w:pPr>
    <w:rPr>
      <w:rFonts w:ascii="Calibri" w:eastAsia="Times New Roman" w:hAnsi="Calibri" w:cs="Times New Roman"/>
      <w:lang w:val="es-AR" w:eastAsia="en-US"/>
    </w:rPr>
  </w:style>
  <w:style w:type="character" w:customStyle="1" w:styleId="ListParagraphChar">
    <w:name w:val="List Paragraph Char"/>
    <w:link w:val="Prrafodelista1"/>
    <w:locked/>
    <w:rsid w:val="00F605E5"/>
    <w:rPr>
      <w:rFonts w:ascii="Calibri" w:eastAsia="Times New Roman" w:hAnsi="Calibri" w:cs="Times New Roman"/>
      <w:lang w:val="es-AR"/>
    </w:rPr>
  </w:style>
  <w:style w:type="paragraph" w:styleId="Sangradetextonormal">
    <w:name w:val="Body Text Indent"/>
    <w:basedOn w:val="Normal"/>
    <w:link w:val="SangradetextonormalCar"/>
    <w:uiPriority w:val="99"/>
    <w:unhideWhenUsed/>
    <w:rsid w:val="00F605E5"/>
    <w:pPr>
      <w:spacing w:after="120"/>
      <w:ind w:left="283"/>
    </w:pPr>
  </w:style>
  <w:style w:type="character" w:customStyle="1" w:styleId="SangradetextonormalCar">
    <w:name w:val="Sangría de texto normal Car"/>
    <w:basedOn w:val="Fuentedeprrafopredeter"/>
    <w:link w:val="Sangradetextonormal"/>
    <w:uiPriority w:val="99"/>
    <w:rsid w:val="00F605E5"/>
    <w:rPr>
      <w:rFonts w:eastAsiaTheme="minorEastAsia"/>
      <w:lang w:eastAsia="es-ES"/>
    </w:rPr>
  </w:style>
  <w:style w:type="paragraph" w:customStyle="1" w:styleId="titulo">
    <w:name w:val="titulo"/>
    <w:basedOn w:val="Normal"/>
    <w:rsid w:val="00F605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texto">
    <w:name w:val="titulotexto"/>
    <w:basedOn w:val="Fuentedeprrafopredeter"/>
    <w:rsid w:val="00F605E5"/>
  </w:style>
  <w:style w:type="paragraph" w:customStyle="1" w:styleId="titulotexto1">
    <w:name w:val="titulotexto1"/>
    <w:basedOn w:val="Normal"/>
    <w:rsid w:val="00F605E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F605E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99"/>
    <w:qFormat/>
    <w:rsid w:val="00F605E5"/>
    <w:rPr>
      <w:b/>
      <w:bCs/>
    </w:rPr>
  </w:style>
  <w:style w:type="character" w:customStyle="1" w:styleId="sig1">
    <w:name w:val="sig1"/>
    <w:basedOn w:val="Fuentedeprrafopredeter"/>
    <w:rsid w:val="00F605E5"/>
    <w:rPr>
      <w:color w:val="666666"/>
    </w:rPr>
  </w:style>
  <w:style w:type="paragraph" w:customStyle="1" w:styleId="Predeterminado">
    <w:name w:val="Predeterminado"/>
    <w:rsid w:val="00F605E5"/>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Encabezado3">
    <w:name w:val="Encabezado 3"/>
    <w:basedOn w:val="Predeterminado"/>
    <w:next w:val="Predeterminado"/>
    <w:rsid w:val="00F605E5"/>
    <w:pPr>
      <w:keepNext/>
      <w:numPr>
        <w:ilvl w:val="2"/>
      </w:numPr>
      <w:spacing w:before="240" w:after="60"/>
      <w:outlineLvl w:val="2"/>
    </w:pPr>
    <w:rPr>
      <w:rFonts w:ascii="Cambria" w:cs="Cambria"/>
      <w:b/>
      <w:bCs/>
      <w:kern w:val="0"/>
      <w:sz w:val="26"/>
      <w:szCs w:val="26"/>
      <w:lang w:bidi="ar-SA"/>
    </w:rPr>
  </w:style>
  <w:style w:type="paragraph" w:customStyle="1" w:styleId="Cuerpodetexto">
    <w:name w:val="Cuerpo de texto"/>
    <w:basedOn w:val="Predeterminado"/>
    <w:rsid w:val="00F605E5"/>
    <w:pPr>
      <w:spacing w:after="120"/>
    </w:pPr>
    <w:rPr>
      <w:kern w:val="0"/>
      <w:lang w:bidi="ar-SA"/>
    </w:rPr>
  </w:style>
  <w:style w:type="paragraph" w:styleId="Sangra2detindependiente">
    <w:name w:val="Body Text Indent 2"/>
    <w:basedOn w:val="Normal"/>
    <w:link w:val="Sangra2detindependienteCar"/>
    <w:uiPriority w:val="99"/>
    <w:rsid w:val="00F605E5"/>
    <w:pPr>
      <w:spacing w:after="120" w:line="480" w:lineRule="auto"/>
      <w:ind w:left="283"/>
    </w:pPr>
    <w:rPr>
      <w:rFonts w:ascii="Arial" w:eastAsia="Times New Roman" w:hAnsi="Arial" w:cs="Arial"/>
      <w:sz w:val="28"/>
      <w:szCs w:val="28"/>
    </w:rPr>
  </w:style>
  <w:style w:type="character" w:customStyle="1" w:styleId="Sangra2detindependienteCar">
    <w:name w:val="Sangría 2 de t. independiente Car"/>
    <w:basedOn w:val="Fuentedeprrafopredeter"/>
    <w:link w:val="Sangra2detindependiente"/>
    <w:uiPriority w:val="99"/>
    <w:rsid w:val="00F605E5"/>
    <w:rPr>
      <w:rFonts w:ascii="Arial" w:eastAsia="Times New Roman" w:hAnsi="Arial" w:cs="Arial"/>
      <w:sz w:val="28"/>
      <w:szCs w:val="28"/>
      <w:lang w:eastAsia="es-ES"/>
    </w:rPr>
  </w:style>
  <w:style w:type="paragraph" w:styleId="Ttulo">
    <w:name w:val="Title"/>
    <w:basedOn w:val="Normal"/>
    <w:link w:val="TtuloCar"/>
    <w:qFormat/>
    <w:rsid w:val="00F605E5"/>
    <w:pPr>
      <w:spacing w:after="0" w:line="360" w:lineRule="auto"/>
      <w:jc w:val="center"/>
    </w:pPr>
    <w:rPr>
      <w:rFonts w:ascii="Arial" w:eastAsia="MS Mincho" w:hAnsi="Arial" w:cs="Times New Roman"/>
      <w:sz w:val="24"/>
      <w:szCs w:val="20"/>
      <w:lang w:val="es-ES_tradnl" w:eastAsia="en-US"/>
    </w:rPr>
  </w:style>
  <w:style w:type="character" w:customStyle="1" w:styleId="TtuloCar">
    <w:name w:val="Título Car"/>
    <w:basedOn w:val="Fuentedeprrafopredeter"/>
    <w:link w:val="Ttulo"/>
    <w:rsid w:val="00F605E5"/>
    <w:rPr>
      <w:rFonts w:ascii="Arial" w:eastAsia="MS Mincho" w:hAnsi="Arial" w:cs="Times New Roman"/>
      <w:sz w:val="24"/>
      <w:szCs w:val="20"/>
      <w:lang w:val="es-ES_tradnl"/>
    </w:rPr>
  </w:style>
  <w:style w:type="paragraph" w:styleId="Textoindependienteprimerasangra">
    <w:name w:val="Body Text First Indent"/>
    <w:basedOn w:val="Textoindependiente"/>
    <w:link w:val="TextoindependienteprimerasangraCar"/>
    <w:uiPriority w:val="99"/>
    <w:rsid w:val="00F605E5"/>
    <w:pPr>
      <w:spacing w:after="120" w:line="240" w:lineRule="auto"/>
      <w:ind w:firstLine="210"/>
      <w:jc w:val="left"/>
    </w:pPr>
    <w:rPr>
      <w:rFonts w:ascii="Times New Roman" w:hAnsi="Times New Roman"/>
      <w:sz w:val="20"/>
      <w:szCs w:val="20"/>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F605E5"/>
    <w:rPr>
      <w:rFonts w:ascii="Times New Roman" w:hAnsi="Times New Roman"/>
      <w:sz w:val="20"/>
      <w:szCs w:val="20"/>
      <w:lang w:eastAsia="es-ES"/>
    </w:rPr>
  </w:style>
  <w:style w:type="character" w:styleId="Hipervnculo">
    <w:name w:val="Hyperlink"/>
    <w:basedOn w:val="Fuentedeprrafopredeter"/>
    <w:rsid w:val="00F605E5"/>
    <w:rPr>
      <w:color w:val="0000FF"/>
      <w:u w:val="single"/>
    </w:rPr>
  </w:style>
  <w:style w:type="paragraph" w:customStyle="1" w:styleId="TextoindependienteTeoremaTexto">
    <w:name w:val="Texto independiente.Teorema Texto"/>
    <w:basedOn w:val="Normal"/>
    <w:rsid w:val="00F605E5"/>
    <w:pPr>
      <w:spacing w:after="0" w:line="360" w:lineRule="auto"/>
      <w:jc w:val="both"/>
    </w:pPr>
    <w:rPr>
      <w:rFonts w:ascii="Arial" w:eastAsia="Times New Roman" w:hAnsi="Arial" w:cs="Times New Roman"/>
      <w:sz w:val="24"/>
      <w:szCs w:val="20"/>
      <w:lang w:val="es-ES_tradnl"/>
    </w:rPr>
  </w:style>
  <w:style w:type="paragraph" w:styleId="Textonotapie">
    <w:name w:val="footnote text"/>
    <w:basedOn w:val="Normal"/>
    <w:link w:val="TextonotapieCar"/>
    <w:rsid w:val="00F605E5"/>
    <w:pPr>
      <w:spacing w:after="0" w:line="240" w:lineRule="auto"/>
    </w:pPr>
    <w:rPr>
      <w:rFonts w:ascii="Arial" w:eastAsia="Times New Roman" w:hAnsi="Arial" w:cs="Times New Roman"/>
      <w:sz w:val="20"/>
      <w:szCs w:val="20"/>
    </w:rPr>
  </w:style>
  <w:style w:type="character" w:customStyle="1" w:styleId="TextonotapieCar">
    <w:name w:val="Texto nota pie Car"/>
    <w:basedOn w:val="Fuentedeprrafopredeter"/>
    <w:link w:val="Textonotapie"/>
    <w:rsid w:val="00F605E5"/>
    <w:rPr>
      <w:rFonts w:ascii="Arial" w:eastAsia="Times New Roman" w:hAnsi="Arial" w:cs="Times New Roman"/>
      <w:sz w:val="20"/>
      <w:szCs w:val="20"/>
      <w:lang w:eastAsia="es-ES"/>
    </w:rPr>
  </w:style>
  <w:style w:type="paragraph" w:customStyle="1" w:styleId="DefinitionTerm">
    <w:name w:val="Definition Term"/>
    <w:basedOn w:val="Normal"/>
    <w:next w:val="Normal"/>
    <w:rsid w:val="00F605E5"/>
    <w:pPr>
      <w:spacing w:after="0" w:line="240" w:lineRule="auto"/>
    </w:pPr>
    <w:rPr>
      <w:rFonts w:ascii="Times New Roman" w:eastAsia="Times New Roman" w:hAnsi="Times New Roman" w:cs="Times New Roman"/>
      <w:snapToGrid w:val="0"/>
      <w:sz w:val="24"/>
      <w:szCs w:val="20"/>
      <w:lang w:eastAsia="fr-CH"/>
    </w:rPr>
  </w:style>
  <w:style w:type="character" w:styleId="Refdecomentario">
    <w:name w:val="annotation reference"/>
    <w:basedOn w:val="Fuentedeprrafopredeter"/>
    <w:rsid w:val="00F605E5"/>
    <w:rPr>
      <w:sz w:val="16"/>
      <w:szCs w:val="16"/>
    </w:rPr>
  </w:style>
  <w:style w:type="character" w:customStyle="1" w:styleId="st">
    <w:name w:val="st"/>
    <w:rsid w:val="00F605E5"/>
  </w:style>
  <w:style w:type="character" w:customStyle="1" w:styleId="bold">
    <w:name w:val="bold"/>
    <w:basedOn w:val="Fuentedeprrafopredeter"/>
    <w:rsid w:val="00F605E5"/>
  </w:style>
  <w:style w:type="paragraph" w:styleId="Textosinformato">
    <w:name w:val="Plain Text"/>
    <w:basedOn w:val="Normal"/>
    <w:link w:val="TextosinformatoCar"/>
    <w:rsid w:val="00F605E5"/>
    <w:pPr>
      <w:spacing w:after="0" w:line="240" w:lineRule="auto"/>
    </w:pPr>
    <w:rPr>
      <w:rFonts w:ascii="Courier New" w:eastAsia="Times New Roman" w:hAnsi="Courier New" w:cs="Times New Roman"/>
      <w:sz w:val="20"/>
      <w:szCs w:val="20"/>
    </w:rPr>
  </w:style>
  <w:style w:type="character" w:customStyle="1" w:styleId="TextosinformatoCar">
    <w:name w:val="Texto sin formato Car"/>
    <w:basedOn w:val="Fuentedeprrafopredeter"/>
    <w:link w:val="Textosinformato"/>
    <w:rsid w:val="00F605E5"/>
    <w:rPr>
      <w:rFonts w:ascii="Courier New" w:eastAsia="Times New Roman" w:hAnsi="Courier New" w:cs="Times New Roman"/>
      <w:sz w:val="20"/>
      <w:szCs w:val="20"/>
      <w:lang w:eastAsia="es-ES"/>
    </w:rPr>
  </w:style>
  <w:style w:type="paragraph" w:styleId="Subttulo">
    <w:name w:val="Subtitle"/>
    <w:basedOn w:val="Normal"/>
    <w:link w:val="SubttuloCar"/>
    <w:qFormat/>
    <w:rsid w:val="00F605E5"/>
    <w:pPr>
      <w:spacing w:after="0" w:line="240" w:lineRule="auto"/>
    </w:pPr>
    <w:rPr>
      <w:rFonts w:ascii="Times New Roman" w:eastAsia="Times New Roman" w:hAnsi="Times New Roman" w:cs="Times New Roman"/>
      <w:b/>
      <w:bCs/>
      <w:sz w:val="20"/>
      <w:szCs w:val="20"/>
    </w:rPr>
  </w:style>
  <w:style w:type="character" w:customStyle="1" w:styleId="SubttuloCar">
    <w:name w:val="Subtítulo Car"/>
    <w:basedOn w:val="Fuentedeprrafopredeter"/>
    <w:link w:val="Subttulo"/>
    <w:rsid w:val="00F605E5"/>
    <w:rPr>
      <w:rFonts w:ascii="Times New Roman" w:eastAsia="Times New Roman" w:hAnsi="Times New Roman" w:cs="Times New Roman"/>
      <w:b/>
      <w:bCs/>
      <w:sz w:val="20"/>
      <w:szCs w:val="20"/>
      <w:lang w:eastAsia="es-ES"/>
    </w:rPr>
  </w:style>
  <w:style w:type="paragraph" w:customStyle="1" w:styleId="Estilo1">
    <w:name w:val="Estilo1"/>
    <w:basedOn w:val="Textoindependiente"/>
    <w:rsid w:val="00F605E5"/>
    <w:pPr>
      <w:keepNext/>
      <w:spacing w:line="240" w:lineRule="auto"/>
    </w:pPr>
    <w:rPr>
      <w:szCs w:val="20"/>
      <w:lang w:val="es-AR" w:eastAsia="es-ES"/>
    </w:rPr>
  </w:style>
  <w:style w:type="paragraph" w:customStyle="1" w:styleId="NoSpacing1">
    <w:name w:val="No Spacing1"/>
    <w:rsid w:val="00F605E5"/>
    <w:pPr>
      <w:spacing w:after="0" w:line="240" w:lineRule="auto"/>
    </w:pPr>
    <w:rPr>
      <w:rFonts w:ascii="Times New Roman" w:eastAsia="Times New Roman" w:hAnsi="Times New Roman" w:cs="Times New Roman"/>
      <w:sz w:val="24"/>
      <w:szCs w:val="24"/>
      <w:lang w:eastAsia="es-ES"/>
    </w:rPr>
  </w:style>
  <w:style w:type="paragraph" w:customStyle="1" w:styleId="Textoindependiente31">
    <w:name w:val="Texto independiente 31"/>
    <w:basedOn w:val="Normal"/>
    <w:rsid w:val="00F605E5"/>
    <w:pPr>
      <w:suppressAutoHyphens/>
      <w:spacing w:after="0" w:line="240" w:lineRule="auto"/>
      <w:jc w:val="both"/>
    </w:pPr>
    <w:rPr>
      <w:rFonts w:ascii="Arial" w:eastAsia="Times New Roman" w:hAnsi="Arial" w:cs="Arial"/>
      <w:szCs w:val="24"/>
      <w:lang w:eastAsia="ar-SA"/>
    </w:rPr>
  </w:style>
  <w:style w:type="paragraph" w:customStyle="1" w:styleId="Contenidodelatabla">
    <w:name w:val="Contenido de la tabla"/>
    <w:basedOn w:val="Normal"/>
    <w:uiPriority w:val="99"/>
    <w:rsid w:val="00F605E5"/>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Default">
    <w:name w:val="Default"/>
    <w:rsid w:val="00F605E5"/>
    <w:pPr>
      <w:autoSpaceDE w:val="0"/>
      <w:autoSpaceDN w:val="0"/>
      <w:adjustRightInd w:val="0"/>
      <w:spacing w:after="0" w:line="240" w:lineRule="auto"/>
    </w:pPr>
    <w:rPr>
      <w:rFonts w:ascii="Calibri" w:eastAsia="Calibri" w:hAnsi="Calibri" w:cs="Calibri"/>
      <w:color w:val="000000"/>
      <w:sz w:val="24"/>
      <w:szCs w:val="24"/>
    </w:rPr>
  </w:style>
  <w:style w:type="paragraph" w:styleId="Mapadeldocumento">
    <w:name w:val="Document Map"/>
    <w:basedOn w:val="Normal"/>
    <w:link w:val="MapadeldocumentoCar"/>
    <w:rsid w:val="00F605E5"/>
    <w:pPr>
      <w:shd w:val="clear" w:color="auto" w:fill="000080"/>
      <w:spacing w:after="0" w:line="240" w:lineRule="auto"/>
    </w:pPr>
    <w:rPr>
      <w:rFonts w:ascii="Tahoma" w:eastAsia="Times New Roman" w:hAnsi="Tahoma" w:cs="Arial"/>
      <w:sz w:val="24"/>
      <w:szCs w:val="20"/>
    </w:rPr>
  </w:style>
  <w:style w:type="character" w:customStyle="1" w:styleId="MapadeldocumentoCar">
    <w:name w:val="Mapa del documento Car"/>
    <w:basedOn w:val="Fuentedeprrafopredeter"/>
    <w:link w:val="Mapadeldocumento"/>
    <w:rsid w:val="00F605E5"/>
    <w:rPr>
      <w:rFonts w:ascii="Tahoma" w:eastAsia="Times New Roman" w:hAnsi="Tahoma" w:cs="Arial"/>
      <w:sz w:val="24"/>
      <w:szCs w:val="20"/>
      <w:shd w:val="clear" w:color="auto" w:fill="000080"/>
      <w:lang w:eastAsia="es-ES"/>
    </w:rPr>
  </w:style>
  <w:style w:type="character" w:styleId="Nmerodepgina">
    <w:name w:val="page number"/>
    <w:basedOn w:val="Fuentedeprrafopredeter"/>
    <w:rsid w:val="00F605E5"/>
  </w:style>
  <w:style w:type="paragraph" w:styleId="Textoindependiente2">
    <w:name w:val="Body Text 2"/>
    <w:basedOn w:val="Normal"/>
    <w:link w:val="Textoindependiente2Car"/>
    <w:rsid w:val="00F605E5"/>
    <w:pPr>
      <w:spacing w:after="0" w:line="240" w:lineRule="auto"/>
      <w:jc w:val="center"/>
    </w:pPr>
    <w:rPr>
      <w:rFonts w:ascii="Tahoma" w:eastAsia="Times New Roman" w:hAnsi="Tahoma" w:cs="Arial"/>
      <w:b/>
      <w:sz w:val="24"/>
      <w:szCs w:val="20"/>
      <w:lang w:val="es-ES_tradnl"/>
    </w:rPr>
  </w:style>
  <w:style w:type="character" w:customStyle="1" w:styleId="Textoindependiente2Car">
    <w:name w:val="Texto independiente 2 Car"/>
    <w:basedOn w:val="Fuentedeprrafopredeter"/>
    <w:link w:val="Textoindependiente2"/>
    <w:rsid w:val="00F605E5"/>
    <w:rPr>
      <w:rFonts w:ascii="Tahoma" w:eastAsia="Times New Roman" w:hAnsi="Tahoma" w:cs="Arial"/>
      <w:b/>
      <w:sz w:val="24"/>
      <w:szCs w:val="20"/>
      <w:lang w:val="es-ES_tradnl" w:eastAsia="es-ES"/>
    </w:rPr>
  </w:style>
  <w:style w:type="paragraph" w:styleId="Textoindependiente3">
    <w:name w:val="Body Text 3"/>
    <w:basedOn w:val="Normal"/>
    <w:link w:val="Textoindependiente3Car"/>
    <w:rsid w:val="00F605E5"/>
    <w:pPr>
      <w:spacing w:after="0" w:line="240" w:lineRule="auto"/>
    </w:pPr>
    <w:rPr>
      <w:rFonts w:ascii="Arial" w:eastAsia="Times New Roman" w:hAnsi="Arial" w:cs="Arial"/>
      <w:sz w:val="24"/>
      <w:szCs w:val="20"/>
    </w:rPr>
  </w:style>
  <w:style w:type="character" w:customStyle="1" w:styleId="Textoindependiente3Car">
    <w:name w:val="Texto independiente 3 Car"/>
    <w:basedOn w:val="Fuentedeprrafopredeter"/>
    <w:link w:val="Textoindependiente3"/>
    <w:rsid w:val="00F605E5"/>
    <w:rPr>
      <w:rFonts w:ascii="Arial" w:eastAsia="Times New Roman" w:hAnsi="Arial" w:cs="Arial"/>
      <w:sz w:val="24"/>
      <w:szCs w:val="20"/>
      <w:lang w:eastAsia="es-ES"/>
    </w:rPr>
  </w:style>
  <w:style w:type="paragraph" w:styleId="Sangra3detindependiente">
    <w:name w:val="Body Text Indent 3"/>
    <w:basedOn w:val="Normal"/>
    <w:link w:val="Sangra3detindependienteCar"/>
    <w:uiPriority w:val="99"/>
    <w:rsid w:val="00F605E5"/>
    <w:pPr>
      <w:spacing w:after="0" w:line="240" w:lineRule="auto"/>
      <w:ind w:firstLine="708"/>
      <w:jc w:val="both"/>
    </w:pPr>
    <w:rPr>
      <w:rFonts w:ascii="Arial" w:eastAsia="Times New Roman" w:hAnsi="Arial" w:cs="Arial"/>
      <w:sz w:val="24"/>
      <w:szCs w:val="20"/>
    </w:rPr>
  </w:style>
  <w:style w:type="character" w:customStyle="1" w:styleId="Sangra3detindependienteCar">
    <w:name w:val="Sangría 3 de t. independiente Car"/>
    <w:basedOn w:val="Fuentedeprrafopredeter"/>
    <w:link w:val="Sangra3detindependiente"/>
    <w:uiPriority w:val="99"/>
    <w:rsid w:val="00F605E5"/>
    <w:rPr>
      <w:rFonts w:ascii="Arial" w:eastAsia="Times New Roman" w:hAnsi="Arial" w:cs="Arial"/>
      <w:sz w:val="24"/>
      <w:szCs w:val="20"/>
      <w:lang w:eastAsia="es-ES"/>
    </w:rPr>
  </w:style>
  <w:style w:type="paragraph" w:customStyle="1" w:styleId="Textoindependiente21">
    <w:name w:val="Texto independiente 21"/>
    <w:basedOn w:val="Normal"/>
    <w:rsid w:val="00F605E5"/>
    <w:pPr>
      <w:suppressAutoHyphens/>
      <w:spacing w:after="0" w:line="360" w:lineRule="auto"/>
    </w:pPr>
    <w:rPr>
      <w:rFonts w:ascii="Arial" w:eastAsia="Times New Roman" w:hAnsi="Arial" w:cs="Arial"/>
      <w:szCs w:val="24"/>
      <w:lang w:eastAsia="ar-SA"/>
    </w:rPr>
  </w:style>
  <w:style w:type="character" w:styleId="nfasis">
    <w:name w:val="Emphasis"/>
    <w:basedOn w:val="Fuentedeprrafopredeter"/>
    <w:uiPriority w:val="99"/>
    <w:qFormat/>
    <w:rsid w:val="00F605E5"/>
    <w:rPr>
      <w:i/>
      <w:iCs/>
    </w:rPr>
  </w:style>
  <w:style w:type="character" w:customStyle="1" w:styleId="elema1">
    <w:name w:val="elema1"/>
    <w:basedOn w:val="Fuentedeprrafopredeter"/>
    <w:rsid w:val="00F605E5"/>
    <w:rPr>
      <w:color w:val="0000FF"/>
      <w:sz w:val="30"/>
      <w:szCs w:val="30"/>
    </w:rPr>
  </w:style>
  <w:style w:type="character" w:customStyle="1" w:styleId="eetimo1">
    <w:name w:val="eetimo1"/>
    <w:basedOn w:val="Fuentedeprrafopredeter"/>
    <w:rsid w:val="00F605E5"/>
    <w:rPr>
      <w:rFonts w:ascii="Arial Unicode MS" w:hAnsi="Arial Unicode MS" w:hint="default"/>
      <w:color w:val="008000"/>
      <w:sz w:val="26"/>
      <w:szCs w:val="26"/>
    </w:rPr>
  </w:style>
  <w:style w:type="character" w:customStyle="1" w:styleId="eordenaceplema1">
    <w:name w:val="eordenaceplema1"/>
    <w:basedOn w:val="Fuentedeprrafopredeter"/>
    <w:rsid w:val="00F605E5"/>
    <w:rPr>
      <w:color w:val="0000FF"/>
    </w:rPr>
  </w:style>
  <w:style w:type="character" w:customStyle="1" w:styleId="eabrv1">
    <w:name w:val="eabrv1"/>
    <w:basedOn w:val="Fuentedeprrafopredeter"/>
    <w:rsid w:val="00F605E5"/>
    <w:rPr>
      <w:color w:val="0000FF"/>
    </w:rPr>
  </w:style>
  <w:style w:type="character" w:customStyle="1" w:styleId="eacep1">
    <w:name w:val="eacep1"/>
    <w:basedOn w:val="Fuentedeprrafopredeter"/>
    <w:rsid w:val="00F605E5"/>
    <w:rPr>
      <w:color w:val="000000"/>
    </w:rPr>
  </w:style>
  <w:style w:type="paragraph" w:styleId="Lista">
    <w:name w:val="List"/>
    <w:basedOn w:val="Normal"/>
    <w:rsid w:val="00F605E5"/>
    <w:pPr>
      <w:ind w:left="283" w:hanging="283"/>
    </w:pPr>
    <w:rPr>
      <w:rFonts w:ascii="Calibri" w:eastAsia="Calibri" w:hAnsi="Calibri" w:cs="Times New Roman"/>
      <w:lang w:val="es-AR" w:eastAsia="en-US"/>
    </w:rPr>
  </w:style>
  <w:style w:type="paragraph" w:styleId="Saludo">
    <w:name w:val="Salutation"/>
    <w:basedOn w:val="Normal"/>
    <w:next w:val="Normal"/>
    <w:link w:val="SaludoCar"/>
    <w:rsid w:val="00F605E5"/>
    <w:rPr>
      <w:rFonts w:ascii="Calibri" w:eastAsia="Calibri" w:hAnsi="Calibri" w:cs="Times New Roman"/>
      <w:lang w:val="es-AR" w:eastAsia="en-US"/>
    </w:rPr>
  </w:style>
  <w:style w:type="character" w:customStyle="1" w:styleId="SaludoCar">
    <w:name w:val="Saludo Car"/>
    <w:basedOn w:val="Fuentedeprrafopredeter"/>
    <w:link w:val="Saludo"/>
    <w:rsid w:val="00F605E5"/>
    <w:rPr>
      <w:rFonts w:ascii="Calibri" w:eastAsia="Calibri" w:hAnsi="Calibri" w:cs="Times New Roman"/>
      <w:lang w:val="es-AR"/>
    </w:rPr>
  </w:style>
  <w:style w:type="paragraph" w:styleId="Cierre">
    <w:name w:val="Closing"/>
    <w:basedOn w:val="Normal"/>
    <w:link w:val="CierreCar"/>
    <w:rsid w:val="00F605E5"/>
    <w:pPr>
      <w:ind w:left="4252"/>
    </w:pPr>
    <w:rPr>
      <w:rFonts w:ascii="Calibri" w:eastAsia="Calibri" w:hAnsi="Calibri" w:cs="Times New Roman"/>
      <w:lang w:val="es-AR" w:eastAsia="en-US"/>
    </w:rPr>
  </w:style>
  <w:style w:type="character" w:customStyle="1" w:styleId="CierreCar">
    <w:name w:val="Cierre Car"/>
    <w:basedOn w:val="Fuentedeprrafopredeter"/>
    <w:link w:val="Cierre"/>
    <w:rsid w:val="00F605E5"/>
    <w:rPr>
      <w:rFonts w:ascii="Calibri" w:eastAsia="Calibri" w:hAnsi="Calibri" w:cs="Times New Roman"/>
      <w:lang w:val="es-AR"/>
    </w:rPr>
  </w:style>
  <w:style w:type="character" w:customStyle="1" w:styleId="hoenzb">
    <w:name w:val="hoenzb"/>
    <w:basedOn w:val="Fuentedeprrafopredeter"/>
    <w:rsid w:val="00F605E5"/>
  </w:style>
  <w:style w:type="paragraph" w:styleId="Textocomentario">
    <w:name w:val="annotation text"/>
    <w:basedOn w:val="Normal"/>
    <w:link w:val="TextocomentarioCar"/>
    <w:rsid w:val="00F605E5"/>
    <w:pPr>
      <w:spacing w:after="0" w:line="240" w:lineRule="auto"/>
    </w:pPr>
    <w:rPr>
      <w:rFonts w:ascii="Arial" w:eastAsia="Times New Roman" w:hAnsi="Arial" w:cs="Arial"/>
      <w:sz w:val="20"/>
      <w:szCs w:val="20"/>
    </w:rPr>
  </w:style>
  <w:style w:type="character" w:customStyle="1" w:styleId="TextocomentarioCar">
    <w:name w:val="Texto comentario Car"/>
    <w:basedOn w:val="Fuentedeprrafopredeter"/>
    <w:link w:val="Textocomentario"/>
    <w:rsid w:val="00F605E5"/>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rsid w:val="00F605E5"/>
    <w:rPr>
      <w:b/>
      <w:bCs/>
    </w:rPr>
  </w:style>
  <w:style w:type="character" w:customStyle="1" w:styleId="AsuntodelcomentarioCar">
    <w:name w:val="Asunto del comentario Car"/>
    <w:basedOn w:val="TextocomentarioCar"/>
    <w:link w:val="Asuntodelcomentario"/>
    <w:rsid w:val="00F605E5"/>
    <w:rPr>
      <w:b/>
      <w:bCs/>
    </w:rPr>
  </w:style>
  <w:style w:type="paragraph" w:styleId="Textodeglobo">
    <w:name w:val="Balloon Text"/>
    <w:basedOn w:val="Normal"/>
    <w:link w:val="TextodegloboCar"/>
    <w:rsid w:val="00F605E5"/>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rsid w:val="00F605E5"/>
    <w:rPr>
      <w:rFonts w:ascii="Tahoma" w:eastAsia="Times New Roman" w:hAnsi="Tahoma" w:cs="Tahoma"/>
      <w:sz w:val="16"/>
      <w:szCs w:val="16"/>
      <w:lang w:eastAsia="es-ES"/>
    </w:rPr>
  </w:style>
  <w:style w:type="character" w:customStyle="1" w:styleId="WW8Num20z0">
    <w:name w:val="WW8Num20z0"/>
    <w:rsid w:val="00F605E5"/>
    <w:rPr>
      <w:rFonts w:ascii="Arial" w:hAnsi="Arial" w:cs="Arial"/>
    </w:rPr>
  </w:style>
  <w:style w:type="character" w:customStyle="1" w:styleId="Absatz-Standardschriftart">
    <w:name w:val="Absatz-Standardschriftart"/>
    <w:rsid w:val="00F605E5"/>
  </w:style>
  <w:style w:type="character" w:customStyle="1" w:styleId="WW-Absatz-Standardschriftart">
    <w:name w:val="WW-Absatz-Standardschriftart"/>
    <w:rsid w:val="00F605E5"/>
  </w:style>
  <w:style w:type="character" w:customStyle="1" w:styleId="WW-Absatz-Standardschriftart1">
    <w:name w:val="WW-Absatz-Standardschriftart1"/>
    <w:rsid w:val="00F605E5"/>
  </w:style>
  <w:style w:type="character" w:customStyle="1" w:styleId="WW8Num21z0">
    <w:name w:val="WW8Num21z0"/>
    <w:rsid w:val="00F605E5"/>
    <w:rPr>
      <w:rFonts w:ascii="Arial" w:hAnsi="Arial" w:cs="Arial"/>
    </w:rPr>
  </w:style>
  <w:style w:type="character" w:customStyle="1" w:styleId="WW-Absatz-Standardschriftart11">
    <w:name w:val="WW-Absatz-Standardschriftart11"/>
    <w:rsid w:val="00F605E5"/>
  </w:style>
  <w:style w:type="character" w:customStyle="1" w:styleId="WW8Num26z0">
    <w:name w:val="WW8Num26z0"/>
    <w:rsid w:val="00F605E5"/>
    <w:rPr>
      <w:rFonts w:ascii="Arial" w:hAnsi="Arial" w:cs="Arial"/>
    </w:rPr>
  </w:style>
  <w:style w:type="character" w:customStyle="1" w:styleId="WW-Absatz-Standardschriftart111">
    <w:name w:val="WW-Absatz-Standardschriftart111"/>
    <w:rsid w:val="00F605E5"/>
  </w:style>
  <w:style w:type="character" w:customStyle="1" w:styleId="WW-Absatz-Standardschriftart1111">
    <w:name w:val="WW-Absatz-Standardschriftart1111"/>
    <w:rsid w:val="00F605E5"/>
  </w:style>
  <w:style w:type="character" w:customStyle="1" w:styleId="WW-Absatz-Standardschriftart11111">
    <w:name w:val="WW-Absatz-Standardschriftart11111"/>
    <w:rsid w:val="00F605E5"/>
  </w:style>
  <w:style w:type="character" w:customStyle="1" w:styleId="WW-Absatz-Standardschriftart111111">
    <w:name w:val="WW-Absatz-Standardschriftart111111"/>
    <w:rsid w:val="00F605E5"/>
  </w:style>
  <w:style w:type="character" w:customStyle="1" w:styleId="WW-Absatz-Standardschriftart1111111">
    <w:name w:val="WW-Absatz-Standardschriftart1111111"/>
    <w:rsid w:val="00F605E5"/>
  </w:style>
  <w:style w:type="character" w:customStyle="1" w:styleId="WW8Num27z0">
    <w:name w:val="WW8Num27z0"/>
    <w:rsid w:val="00F605E5"/>
    <w:rPr>
      <w:rFonts w:ascii="Symbol" w:hAnsi="Symbol" w:cs="StarSymbol"/>
      <w:sz w:val="18"/>
      <w:szCs w:val="18"/>
    </w:rPr>
  </w:style>
  <w:style w:type="character" w:customStyle="1" w:styleId="WW8Num41z0">
    <w:name w:val="WW8Num41z0"/>
    <w:rsid w:val="00F605E5"/>
    <w:rPr>
      <w:rFonts w:ascii="Arial" w:eastAsia="Times New Roman" w:hAnsi="Arial" w:cs="Arial"/>
    </w:rPr>
  </w:style>
  <w:style w:type="character" w:customStyle="1" w:styleId="WW8Num41z1">
    <w:name w:val="WW8Num41z1"/>
    <w:rsid w:val="00F605E5"/>
    <w:rPr>
      <w:rFonts w:ascii="Courier New" w:hAnsi="Courier New" w:cs="Mincho"/>
    </w:rPr>
  </w:style>
  <w:style w:type="character" w:customStyle="1" w:styleId="WW8Num41z2">
    <w:name w:val="WW8Num41z2"/>
    <w:rsid w:val="00F605E5"/>
    <w:rPr>
      <w:rFonts w:ascii="Wingdings" w:hAnsi="Wingdings"/>
    </w:rPr>
  </w:style>
  <w:style w:type="character" w:customStyle="1" w:styleId="WW8Num41z3">
    <w:name w:val="WW8Num41z3"/>
    <w:rsid w:val="00F605E5"/>
    <w:rPr>
      <w:rFonts w:ascii="Symbol" w:hAnsi="Symbol"/>
    </w:rPr>
  </w:style>
  <w:style w:type="character" w:customStyle="1" w:styleId="WW-Absatz-Standardschriftart11111111">
    <w:name w:val="WW-Absatz-Standardschriftart11111111"/>
    <w:rsid w:val="00F605E5"/>
  </w:style>
  <w:style w:type="character" w:customStyle="1" w:styleId="WW-Absatz-Standardschriftart111111111">
    <w:name w:val="WW-Absatz-Standardschriftart111111111"/>
    <w:rsid w:val="00F605E5"/>
  </w:style>
  <w:style w:type="character" w:customStyle="1" w:styleId="WW-Absatz-Standardschriftart1111111111">
    <w:name w:val="WW-Absatz-Standardschriftart1111111111"/>
    <w:rsid w:val="00F605E5"/>
  </w:style>
  <w:style w:type="character" w:customStyle="1" w:styleId="Fuentedeprrafopredeter1">
    <w:name w:val="Fuente de párrafo predeter.1"/>
    <w:rsid w:val="00F605E5"/>
  </w:style>
  <w:style w:type="character" w:customStyle="1" w:styleId="WW-Absatz-Standardschriftart11111111111">
    <w:name w:val="WW-Absatz-Standardschriftart11111111111"/>
    <w:rsid w:val="00F605E5"/>
  </w:style>
  <w:style w:type="character" w:customStyle="1" w:styleId="WW-Absatz-Standardschriftart111111111111">
    <w:name w:val="WW-Absatz-Standardschriftart111111111111"/>
    <w:rsid w:val="00F605E5"/>
  </w:style>
  <w:style w:type="character" w:customStyle="1" w:styleId="WW8Num2z0">
    <w:name w:val="WW8Num2z0"/>
    <w:rsid w:val="00F605E5"/>
    <w:rPr>
      <w:rFonts w:ascii="Symbol" w:hAnsi="Symbol"/>
    </w:rPr>
  </w:style>
  <w:style w:type="character" w:customStyle="1" w:styleId="WW8Num3z0">
    <w:name w:val="WW8Num3z0"/>
    <w:rsid w:val="00F605E5"/>
    <w:rPr>
      <w:rFonts w:ascii="Symbol" w:hAnsi="Symbol"/>
      <w:sz w:val="22"/>
    </w:rPr>
  </w:style>
  <w:style w:type="character" w:customStyle="1" w:styleId="WW8Num17z0">
    <w:name w:val="WW8Num17z0"/>
    <w:rsid w:val="00F605E5"/>
    <w:rPr>
      <w:b/>
      <w:i w:val="0"/>
    </w:rPr>
  </w:style>
  <w:style w:type="character" w:customStyle="1" w:styleId="WW-Fuentedeprrafopredeter">
    <w:name w:val="WW-Fuente de párrafo predeter."/>
    <w:rsid w:val="00F605E5"/>
  </w:style>
  <w:style w:type="character" w:customStyle="1" w:styleId="Smbolodenotaalpie">
    <w:name w:val="Símbolo de nota al pie"/>
    <w:basedOn w:val="WW-Fuentedeprrafopredeter"/>
    <w:rsid w:val="00F605E5"/>
    <w:rPr>
      <w:vertAlign w:val="superscript"/>
    </w:rPr>
  </w:style>
  <w:style w:type="character" w:customStyle="1" w:styleId="Refdenotaalpie1">
    <w:name w:val="Ref. de nota al pie1"/>
    <w:rsid w:val="00F605E5"/>
    <w:rPr>
      <w:vertAlign w:val="superscript"/>
    </w:rPr>
  </w:style>
  <w:style w:type="character" w:customStyle="1" w:styleId="Carcterdenumeracin">
    <w:name w:val="Carácter de numeración"/>
    <w:rsid w:val="00F605E5"/>
  </w:style>
  <w:style w:type="character" w:customStyle="1" w:styleId="Vietas">
    <w:name w:val="Viñetas"/>
    <w:rsid w:val="00F605E5"/>
    <w:rPr>
      <w:rFonts w:ascii="StarSymbol" w:eastAsia="StarSymbol" w:hAnsi="StarSymbol" w:cs="StarSymbol"/>
      <w:sz w:val="18"/>
      <w:szCs w:val="18"/>
    </w:rPr>
  </w:style>
  <w:style w:type="paragraph" w:customStyle="1" w:styleId="Encabezado2">
    <w:name w:val="Encabezado2"/>
    <w:basedOn w:val="Normal"/>
    <w:next w:val="Textoindependiente"/>
    <w:rsid w:val="00F605E5"/>
    <w:pPr>
      <w:keepNext/>
      <w:suppressAutoHyphens/>
      <w:spacing w:before="240" w:after="120" w:line="240" w:lineRule="auto"/>
    </w:pPr>
    <w:rPr>
      <w:rFonts w:ascii="Bitstream Vera Sans" w:eastAsia="Mincho" w:hAnsi="Bitstream Vera Sans" w:cs="MJBKPI+TimesNewRoman"/>
      <w:sz w:val="28"/>
      <w:szCs w:val="28"/>
      <w:lang w:eastAsia="ar-SA"/>
    </w:rPr>
  </w:style>
  <w:style w:type="paragraph" w:customStyle="1" w:styleId="Etiqueta">
    <w:name w:val="Etiqueta"/>
    <w:basedOn w:val="Normal"/>
    <w:rsid w:val="00F605E5"/>
    <w:pPr>
      <w:suppressLineNumbers/>
      <w:suppressAutoHyphens/>
      <w:spacing w:before="120" w:after="120" w:line="240" w:lineRule="auto"/>
    </w:pPr>
    <w:rPr>
      <w:rFonts w:ascii="Times New Roman" w:eastAsia="Times New Roman" w:hAnsi="Times New Roman" w:cs="MJBKPI+TimesNewRoman"/>
      <w:i/>
      <w:iCs/>
      <w:sz w:val="24"/>
      <w:szCs w:val="24"/>
      <w:lang w:eastAsia="ar-SA"/>
    </w:rPr>
  </w:style>
  <w:style w:type="paragraph" w:customStyle="1" w:styleId="ndice">
    <w:name w:val="Índice"/>
    <w:basedOn w:val="Normal"/>
    <w:rsid w:val="00F605E5"/>
    <w:pPr>
      <w:suppressLineNumbers/>
      <w:suppressAutoHyphens/>
      <w:spacing w:after="0" w:line="240" w:lineRule="auto"/>
    </w:pPr>
    <w:rPr>
      <w:rFonts w:ascii="Times New Roman" w:eastAsia="Times New Roman" w:hAnsi="Times New Roman" w:cs="MJBKPI+TimesNewRoman"/>
      <w:sz w:val="24"/>
      <w:szCs w:val="24"/>
      <w:lang w:eastAsia="ar-SA"/>
    </w:rPr>
  </w:style>
  <w:style w:type="paragraph" w:customStyle="1" w:styleId="Encabezado1">
    <w:name w:val="Encabezado1"/>
    <w:basedOn w:val="Normal"/>
    <w:next w:val="Textoindependiente"/>
    <w:rsid w:val="00F605E5"/>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paragraph" w:customStyle="1" w:styleId="Sangra2detindependiente1">
    <w:name w:val="Sangría 2 de t. independiente1"/>
    <w:basedOn w:val="Normal"/>
    <w:rsid w:val="00F605E5"/>
    <w:pPr>
      <w:suppressAutoHyphens/>
      <w:spacing w:after="0" w:line="240" w:lineRule="auto"/>
      <w:ind w:left="360"/>
      <w:jc w:val="both"/>
    </w:pPr>
    <w:rPr>
      <w:rFonts w:ascii="Arial" w:eastAsia="Times New Roman" w:hAnsi="Arial" w:cs="Arial"/>
      <w:b/>
      <w:bCs/>
      <w:i/>
      <w:iCs/>
      <w:sz w:val="24"/>
      <w:szCs w:val="24"/>
      <w:lang w:eastAsia="ar-SA"/>
    </w:rPr>
  </w:style>
  <w:style w:type="paragraph" w:customStyle="1" w:styleId="Sangra3detindependiente1">
    <w:name w:val="Sangría 3 de t. independiente1"/>
    <w:basedOn w:val="Normal"/>
    <w:rsid w:val="00F605E5"/>
    <w:pPr>
      <w:suppressAutoHyphens/>
      <w:spacing w:after="0" w:line="240" w:lineRule="auto"/>
      <w:ind w:left="360"/>
      <w:jc w:val="both"/>
    </w:pPr>
    <w:rPr>
      <w:rFonts w:ascii="Arial" w:eastAsia="Times New Roman" w:hAnsi="Arial" w:cs="Arial"/>
      <w:i/>
      <w:iCs/>
      <w:sz w:val="24"/>
      <w:szCs w:val="24"/>
      <w:lang w:eastAsia="ar-SA"/>
    </w:rPr>
  </w:style>
  <w:style w:type="paragraph" w:customStyle="1" w:styleId="Encabezadodelatabla">
    <w:name w:val="Encabezado de la tabla"/>
    <w:basedOn w:val="Contenidodelatabla"/>
    <w:rsid w:val="00F605E5"/>
    <w:pPr>
      <w:widowControl/>
      <w:jc w:val="center"/>
    </w:pPr>
    <w:rPr>
      <w:rFonts w:eastAsia="Times New Roman" w:cs="Times New Roman"/>
      <w:b/>
      <w:bCs/>
      <w:color w:val="auto"/>
      <w:lang w:val="es-ES" w:eastAsia="ar-SA" w:bidi="ar-SA"/>
    </w:rPr>
  </w:style>
  <w:style w:type="paragraph" w:customStyle="1" w:styleId="Contenidodelista">
    <w:name w:val="Contenido de lista"/>
    <w:basedOn w:val="Normal"/>
    <w:rsid w:val="00F605E5"/>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CM21">
    <w:name w:val="CM21"/>
    <w:basedOn w:val="Normal"/>
    <w:next w:val="Normal"/>
    <w:rsid w:val="00F605E5"/>
    <w:pPr>
      <w:widowControl w:val="0"/>
      <w:autoSpaceDE w:val="0"/>
      <w:autoSpaceDN w:val="0"/>
      <w:adjustRightInd w:val="0"/>
      <w:spacing w:after="265" w:line="240" w:lineRule="auto"/>
    </w:pPr>
    <w:rPr>
      <w:rFonts w:ascii="Arial" w:eastAsia="Times New Roman" w:hAnsi="Arial" w:cs="Times New Roman"/>
      <w:sz w:val="24"/>
      <w:szCs w:val="24"/>
    </w:rPr>
  </w:style>
  <w:style w:type="paragraph" w:customStyle="1" w:styleId="Heading">
    <w:name w:val="Heading"/>
    <w:basedOn w:val="Normal"/>
    <w:next w:val="Textoindependiente"/>
    <w:uiPriority w:val="99"/>
    <w:rsid w:val="00F605E5"/>
    <w:pPr>
      <w:keepNext/>
      <w:suppressAutoHyphens/>
      <w:spacing w:before="240" w:after="120" w:line="360" w:lineRule="auto"/>
      <w:jc w:val="center"/>
    </w:pPr>
    <w:rPr>
      <w:rFonts w:ascii="Arial" w:eastAsia="Calibri" w:hAnsi="Arial" w:cs="DejaVu Sans"/>
      <w:b/>
      <w:sz w:val="28"/>
      <w:szCs w:val="28"/>
      <w:lang w:val="ca-ES"/>
    </w:rPr>
  </w:style>
  <w:style w:type="paragraph" w:customStyle="1" w:styleId="Normal1">
    <w:name w:val="Normal1"/>
    <w:rsid w:val="00F605E5"/>
    <w:pPr>
      <w:spacing w:after="0"/>
    </w:pPr>
    <w:rPr>
      <w:rFonts w:ascii="Arial" w:eastAsia="Arial" w:hAnsi="Arial" w:cs="Arial"/>
      <w:color w:val="000000"/>
      <w:szCs w:val="20"/>
      <w:lang w:eastAsia="es-ES"/>
    </w:rPr>
  </w:style>
  <w:style w:type="paragraph" w:customStyle="1" w:styleId="BodyText21">
    <w:name w:val="Body Text 21"/>
    <w:basedOn w:val="Normal"/>
    <w:uiPriority w:val="99"/>
    <w:rsid w:val="00F605E5"/>
    <w:pPr>
      <w:widowControl w:val="0"/>
      <w:suppressAutoHyphens/>
      <w:spacing w:after="0" w:line="240" w:lineRule="auto"/>
      <w:jc w:val="both"/>
    </w:pPr>
    <w:rPr>
      <w:rFonts w:ascii="Times New Roman" w:eastAsia="MS Mincho" w:hAnsi="Times New Roman" w:cs="Times New Roman"/>
      <w:sz w:val="24"/>
      <w:szCs w:val="24"/>
      <w:lang w:val="es-ES_tradnl" w:eastAsia="ar-SA"/>
    </w:rPr>
  </w:style>
  <w:style w:type="paragraph" w:customStyle="1" w:styleId="Paragraphedeliste">
    <w:name w:val="Paragraphe de liste"/>
    <w:basedOn w:val="Normal"/>
    <w:uiPriority w:val="99"/>
    <w:rsid w:val="00F605E5"/>
    <w:pPr>
      <w:suppressAutoHyphens/>
      <w:autoSpaceDE w:val="0"/>
      <w:spacing w:after="0" w:line="240" w:lineRule="auto"/>
      <w:ind w:left="720"/>
    </w:pPr>
    <w:rPr>
      <w:rFonts w:ascii="Times New Roman" w:eastAsia="Times New Roman" w:hAnsi="Times New Roman" w:cs="Times New Roman"/>
      <w:sz w:val="20"/>
      <w:szCs w:val="20"/>
      <w:lang w:eastAsia="ar-SA"/>
    </w:rPr>
  </w:style>
  <w:style w:type="paragraph" w:customStyle="1" w:styleId="Normal2">
    <w:name w:val="Normal2"/>
    <w:rsid w:val="00F605E5"/>
    <w:pPr>
      <w:spacing w:after="0"/>
    </w:pPr>
    <w:rPr>
      <w:rFonts w:ascii="Arial" w:eastAsia="Calibri" w:hAnsi="Arial" w:cs="Arial"/>
      <w:color w:val="000000"/>
      <w:szCs w:val="20"/>
      <w:lang w:eastAsia="es-ES"/>
    </w:rPr>
  </w:style>
  <w:style w:type="character" w:customStyle="1" w:styleId="apple-converted-space">
    <w:name w:val="apple-converted-space"/>
    <w:basedOn w:val="Fuentedeprrafopredeter"/>
    <w:uiPriority w:val="99"/>
    <w:rsid w:val="00F605E5"/>
    <w:rPr>
      <w:rFonts w:cs="Times New Roman"/>
    </w:rPr>
  </w:style>
  <w:style w:type="character" w:customStyle="1" w:styleId="authors">
    <w:name w:val="authors"/>
    <w:basedOn w:val="Fuentedeprrafopredeter"/>
    <w:uiPriority w:val="99"/>
    <w:rsid w:val="00F605E5"/>
    <w:rPr>
      <w:rFonts w:cs="Times New Roman"/>
    </w:rPr>
  </w:style>
  <w:style w:type="character" w:styleId="CitaHTML">
    <w:name w:val="HTML Cite"/>
    <w:basedOn w:val="Fuentedeprrafopredeter"/>
    <w:uiPriority w:val="99"/>
    <w:rsid w:val="00F605E5"/>
    <w:rPr>
      <w:rFonts w:cs="Times New Roman"/>
      <w:i/>
      <w:iCs/>
    </w:rPr>
  </w:style>
  <w:style w:type="paragraph" w:customStyle="1" w:styleId="Heading21">
    <w:name w:val="Heading 21"/>
    <w:basedOn w:val="Normal"/>
    <w:next w:val="Normal"/>
    <w:uiPriority w:val="99"/>
    <w:rsid w:val="00F605E5"/>
    <w:pPr>
      <w:keepNext/>
      <w:suppressAutoHyphens/>
      <w:spacing w:after="0" w:line="100" w:lineRule="atLeast"/>
    </w:pPr>
    <w:rPr>
      <w:rFonts w:ascii="Calibri" w:eastAsia="MS Mincho;ＭＳ 明朝" w:hAnsi="Calibri" w:cs="Calibri"/>
      <w:sz w:val="32"/>
      <w:szCs w:val="28"/>
    </w:rPr>
  </w:style>
  <w:style w:type="paragraph" w:customStyle="1" w:styleId="NormaleWeb">
    <w:name w:val="Normale (Web)"/>
    <w:basedOn w:val="Normal"/>
    <w:uiPriority w:val="99"/>
    <w:rsid w:val="00F605E5"/>
    <w:pPr>
      <w:spacing w:before="280" w:after="102" w:line="100" w:lineRule="atLeast"/>
      <w:jc w:val="both"/>
    </w:pPr>
    <w:rPr>
      <w:rFonts w:ascii="Times New Roman" w:eastAsia="Arial Unicode MS" w:hAnsi="Times New Roman" w:cs="Times New Roman"/>
      <w:sz w:val="20"/>
      <w:szCs w:val="20"/>
      <w:lang w:val="it-IT"/>
    </w:rPr>
  </w:style>
  <w:style w:type="paragraph" w:customStyle="1" w:styleId="bodytext">
    <w:name w:val="bodytext"/>
    <w:basedOn w:val="Normal"/>
    <w:rsid w:val="00F605E5"/>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WW-Textoindependiente2">
    <w:name w:val="WW-Texto independiente 2"/>
    <w:basedOn w:val="Normal"/>
    <w:rsid w:val="00F605E5"/>
    <w:pPr>
      <w:suppressAutoHyphens/>
      <w:spacing w:after="0" w:line="100" w:lineRule="atLeast"/>
      <w:jc w:val="center"/>
    </w:pPr>
    <w:rPr>
      <w:rFonts w:ascii="Univers" w:eastAsia="Times New Roman" w:hAnsi="Univers" w:cs="Times New Roman"/>
      <w:b/>
      <w:i/>
      <w:spacing w:val="-3"/>
      <w:kern w:val="1"/>
      <w:sz w:val="24"/>
      <w:szCs w:val="20"/>
    </w:rPr>
  </w:style>
  <w:style w:type="paragraph" w:customStyle="1" w:styleId="WW-Textoindependiente3">
    <w:name w:val="WW-Texto independiente 3"/>
    <w:basedOn w:val="Normal"/>
    <w:rsid w:val="00F605E5"/>
    <w:pPr>
      <w:widowControl w:val="0"/>
      <w:suppressAutoHyphens/>
      <w:spacing w:after="0" w:line="100" w:lineRule="atLeast"/>
      <w:jc w:val="both"/>
    </w:pPr>
    <w:rPr>
      <w:rFonts w:ascii="Arial" w:eastAsia="Times New Roman" w:hAnsi="Arial" w:cs="Times New Roman"/>
      <w:kern w:val="1"/>
      <w:szCs w:val="20"/>
      <w:lang w:val="es-AR"/>
    </w:rPr>
  </w:style>
  <w:style w:type="paragraph" w:customStyle="1" w:styleId="Prrafodelista2">
    <w:name w:val="Párrafo de lista2"/>
    <w:basedOn w:val="Normal"/>
    <w:rsid w:val="00F605E5"/>
    <w:pPr>
      <w:suppressAutoHyphens/>
      <w:ind w:left="720"/>
      <w:contextualSpacing/>
    </w:pPr>
    <w:rPr>
      <w:rFonts w:ascii="Calibri" w:eastAsia="Calibri" w:hAnsi="Calibri" w:cs="Times New Roman"/>
      <w:kern w:val="1"/>
      <w:lang w:val="es-AR" w:eastAsia="en-US"/>
    </w:rPr>
  </w:style>
  <w:style w:type="paragraph" w:customStyle="1" w:styleId="Prrafodelista3">
    <w:name w:val="Párrafo de lista3"/>
    <w:basedOn w:val="Normal"/>
    <w:rsid w:val="00F605E5"/>
    <w:pPr>
      <w:suppressAutoHyphens/>
      <w:spacing w:after="0" w:line="240" w:lineRule="auto"/>
      <w:ind w:left="720"/>
      <w:contextualSpacing/>
    </w:pPr>
    <w:rPr>
      <w:rFonts w:ascii="Times New Roman" w:eastAsia="Times New Roman" w:hAnsi="Times New Roman" w:cs="Times New Roman"/>
      <w:kern w:val="1"/>
      <w:sz w:val="20"/>
      <w:szCs w:val="20"/>
      <w:lang w:val="en-US" w:eastAsia="ar-SA"/>
    </w:rPr>
  </w:style>
  <w:style w:type="paragraph" w:customStyle="1" w:styleId="Prrafodelista4">
    <w:name w:val="Párrafo de lista4"/>
    <w:basedOn w:val="Normal"/>
    <w:rsid w:val="00F605E5"/>
    <w:pPr>
      <w:spacing w:after="0" w:line="240" w:lineRule="auto"/>
      <w:ind w:left="708"/>
    </w:pPr>
    <w:rPr>
      <w:rFonts w:ascii="Times New Roman" w:eastAsia="Calibri" w:hAnsi="Times New Roman" w:cs="Times New Roman"/>
      <w:sz w:val="20"/>
      <w:szCs w:val="20"/>
    </w:rPr>
  </w:style>
  <w:style w:type="character" w:styleId="Refdenotaalpie">
    <w:name w:val="footnote reference"/>
    <w:rsid w:val="00F605E5"/>
    <w:rPr>
      <w:rFonts w:ascii="Calibri" w:eastAsia="Calibri" w:hAnsi="Calibri" w:cs="Times New Roman"/>
      <w:vertAlign w:val="superscript"/>
    </w:rPr>
  </w:style>
  <w:style w:type="paragraph" w:styleId="Epgrafe">
    <w:name w:val="caption"/>
    <w:basedOn w:val="Normal"/>
    <w:qFormat/>
    <w:rsid w:val="00F605E5"/>
    <w:pPr>
      <w:suppressLineNumbers/>
      <w:suppressAutoHyphens/>
      <w:spacing w:before="120" w:after="120"/>
    </w:pPr>
    <w:rPr>
      <w:rFonts w:ascii="Calibri" w:eastAsia="Times New Roman" w:hAnsi="Calibri" w:cs="FreeSans"/>
      <w:i/>
      <w:iCs/>
      <w:sz w:val="24"/>
      <w:szCs w:val="24"/>
      <w:lang w:eastAsia="zh-CN"/>
    </w:rPr>
  </w:style>
  <w:style w:type="paragraph" w:customStyle="1" w:styleId="yiv1390218926msonormal">
    <w:name w:val="yiv1390218926msonormal"/>
    <w:basedOn w:val="Normal"/>
    <w:rsid w:val="00F605E5"/>
    <w:pPr>
      <w:suppressAutoHyphens/>
      <w:spacing w:before="280" w:after="280" w:line="240" w:lineRule="auto"/>
    </w:pPr>
    <w:rPr>
      <w:rFonts w:ascii="Times New Roman" w:eastAsia="Times New Roman" w:hAnsi="Times New Roman" w:cs="Times New Roman"/>
      <w:sz w:val="24"/>
      <w:szCs w:val="24"/>
      <w:lang w:val="es-AR" w:eastAsia="zh-CN"/>
    </w:rPr>
  </w:style>
  <w:style w:type="paragraph" w:customStyle="1" w:styleId="LO-normal">
    <w:name w:val="LO-normal"/>
    <w:rsid w:val="00F605E5"/>
    <w:pPr>
      <w:suppressAutoHyphens/>
      <w:spacing w:after="0"/>
    </w:pPr>
    <w:rPr>
      <w:rFonts w:ascii="Arial" w:eastAsia="Arial" w:hAnsi="Arial" w:cs="Arial"/>
      <w:color w:val="000000"/>
      <w:kern w:val="1"/>
      <w:szCs w:val="20"/>
      <w:lang w:eastAsia="zh-CN"/>
    </w:rPr>
  </w:style>
  <w:style w:type="character" w:customStyle="1" w:styleId="Caracteresdenotaalpie">
    <w:name w:val="Caracteres de nota al pie"/>
    <w:basedOn w:val="Fuentedeprrafopredeter1"/>
    <w:rsid w:val="00F605E5"/>
    <w:rPr>
      <w:vertAlign w:val="superscript"/>
    </w:rPr>
  </w:style>
  <w:style w:type="character" w:customStyle="1" w:styleId="Refdenotaalpie2">
    <w:name w:val="Ref. de nota al pie2"/>
    <w:rsid w:val="00F605E5"/>
    <w:rPr>
      <w:vertAlign w:val="superscript"/>
    </w:rPr>
  </w:style>
  <w:style w:type="character" w:customStyle="1" w:styleId="Refdenotaalpie4">
    <w:name w:val="Ref. de nota al pie4"/>
    <w:rsid w:val="00F605E5"/>
    <w:rPr>
      <w:vertAlign w:val="superscript"/>
    </w:rPr>
  </w:style>
  <w:style w:type="character" w:customStyle="1" w:styleId="Fuentedeprrafopredeter4">
    <w:name w:val="Fuente de párrafo predeter.4"/>
    <w:rsid w:val="00F605E5"/>
  </w:style>
  <w:style w:type="character" w:customStyle="1" w:styleId="Fuentedeprrafopredeter3">
    <w:name w:val="Fuente de párrafo predeter.3"/>
    <w:rsid w:val="00F605E5"/>
  </w:style>
  <w:style w:type="character" w:customStyle="1" w:styleId="Fuentedeprrafopredeter2">
    <w:name w:val="Fuente de párrafo predeter.2"/>
    <w:rsid w:val="00F605E5"/>
  </w:style>
  <w:style w:type="character" w:customStyle="1" w:styleId="WW8Num4z0">
    <w:name w:val="WW8Num4z0"/>
    <w:rsid w:val="00F605E5"/>
    <w:rPr>
      <w:rFonts w:ascii="Wingdings" w:hAnsi="Wingdings"/>
    </w:rPr>
  </w:style>
  <w:style w:type="character" w:customStyle="1" w:styleId="Caracteresdenotafinal">
    <w:name w:val="Caracteres de nota final"/>
    <w:rsid w:val="00F605E5"/>
    <w:rPr>
      <w:vertAlign w:val="superscript"/>
    </w:rPr>
  </w:style>
  <w:style w:type="character" w:customStyle="1" w:styleId="WW-Caracteresdenotafinal">
    <w:name w:val="WW-Caracteres de nota final"/>
    <w:rsid w:val="00F605E5"/>
  </w:style>
  <w:style w:type="character" w:customStyle="1" w:styleId="Refdenotaalfinal1">
    <w:name w:val="Ref. de nota al final1"/>
    <w:rsid w:val="00F605E5"/>
    <w:rPr>
      <w:vertAlign w:val="superscript"/>
    </w:rPr>
  </w:style>
  <w:style w:type="character" w:customStyle="1" w:styleId="Refdenotaalpie3">
    <w:name w:val="Ref. de nota al pie3"/>
    <w:rsid w:val="00F605E5"/>
    <w:rPr>
      <w:vertAlign w:val="superscript"/>
    </w:rPr>
  </w:style>
  <w:style w:type="character" w:customStyle="1" w:styleId="Refdenotaalfinal2">
    <w:name w:val="Ref. de nota al final2"/>
    <w:rsid w:val="00F605E5"/>
    <w:rPr>
      <w:vertAlign w:val="superscript"/>
    </w:rPr>
  </w:style>
  <w:style w:type="character" w:customStyle="1" w:styleId="Smbolosdenumeracin">
    <w:name w:val="Símbolos de numeración"/>
    <w:rsid w:val="00F605E5"/>
  </w:style>
  <w:style w:type="character" w:styleId="Refdenotaalfinal">
    <w:name w:val="endnote reference"/>
    <w:rsid w:val="00F605E5"/>
    <w:rPr>
      <w:vertAlign w:val="superscript"/>
    </w:rPr>
  </w:style>
  <w:style w:type="paragraph" w:customStyle="1" w:styleId="Encabezado4">
    <w:name w:val="Encabezado4"/>
    <w:basedOn w:val="Normal"/>
    <w:next w:val="Textoindependiente"/>
    <w:rsid w:val="00F605E5"/>
    <w:pPr>
      <w:keepNext/>
      <w:suppressAutoHyphens/>
      <w:spacing w:before="240" w:after="120" w:line="240" w:lineRule="auto"/>
    </w:pPr>
    <w:rPr>
      <w:rFonts w:ascii="Arial" w:eastAsia="Arial Unicode MS" w:hAnsi="Arial" w:cs="Mangal"/>
      <w:sz w:val="28"/>
      <w:szCs w:val="28"/>
      <w:lang w:eastAsia="ar-SA"/>
    </w:rPr>
  </w:style>
  <w:style w:type="paragraph" w:customStyle="1" w:styleId="Encabezado30">
    <w:name w:val="Encabezado3"/>
    <w:basedOn w:val="Normal"/>
    <w:next w:val="Textoindependiente"/>
    <w:rsid w:val="00F605E5"/>
    <w:pPr>
      <w:keepNext/>
      <w:suppressAutoHyphens/>
      <w:spacing w:before="240" w:after="120" w:line="240" w:lineRule="auto"/>
    </w:pPr>
    <w:rPr>
      <w:rFonts w:ascii="Arial" w:eastAsia="Arial Unicode MS" w:hAnsi="Arial" w:cs="Mangal"/>
      <w:sz w:val="28"/>
      <w:szCs w:val="28"/>
      <w:lang w:eastAsia="ar-SA"/>
    </w:rPr>
  </w:style>
  <w:style w:type="paragraph" w:customStyle="1" w:styleId="UVQTXTPrincipal">
    <w:name w:val="UVQ TXT Principal"/>
    <w:rsid w:val="00F605E5"/>
    <w:pPr>
      <w:spacing w:after="0" w:line="280" w:lineRule="exact"/>
      <w:ind w:firstLine="284"/>
      <w:jc w:val="both"/>
    </w:pPr>
    <w:rPr>
      <w:rFonts w:ascii="Times New Roman" w:eastAsia="Times New Roman" w:hAnsi="Times New Roman" w:cs="Times New Roman"/>
      <w:noProof/>
      <w:sz w:val="21"/>
      <w:szCs w:val="20"/>
      <w:lang w:eastAsia="es-ES"/>
    </w:rPr>
  </w:style>
  <w:style w:type="paragraph" w:styleId="Sinespaciado">
    <w:name w:val="No Spacing"/>
    <w:qFormat/>
    <w:rsid w:val="00F605E5"/>
    <w:pPr>
      <w:suppressAutoHyphens/>
      <w:spacing w:after="0" w:line="240" w:lineRule="auto"/>
    </w:pPr>
    <w:rPr>
      <w:rFonts w:ascii="Calibri" w:eastAsia="Calibri" w:hAnsi="Calibri" w:cs="Calibri"/>
      <w:lang w:val="es-A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footer" Target="footer31.xml"/><Relationship Id="rId76" Type="http://schemas.openxmlformats.org/officeDocument/2006/relationships/header" Target="header33.xml"/><Relationship Id="rId84" Type="http://schemas.openxmlformats.org/officeDocument/2006/relationships/footer" Target="footer39.xml"/><Relationship Id="rId89" Type="http://schemas.openxmlformats.org/officeDocument/2006/relationships/footer" Target="footer41.xml"/><Relationship Id="rId97" Type="http://schemas.openxmlformats.org/officeDocument/2006/relationships/header" Target="header43.xml"/><Relationship Id="rId7" Type="http://schemas.openxmlformats.org/officeDocument/2006/relationships/hyperlink" Target="mailto:vinculacionsocial@unq.edu.ar" TargetMode="External"/><Relationship Id="rId71" Type="http://schemas.openxmlformats.org/officeDocument/2006/relationships/footer" Target="footer32.xml"/><Relationship Id="rId92" Type="http://schemas.openxmlformats.org/officeDocument/2006/relationships/footer" Target="footer43.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header" Target="header24.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4.xml"/><Relationship Id="rId87" Type="http://schemas.openxmlformats.org/officeDocument/2006/relationships/header" Target="header38.xml"/><Relationship Id="rId5" Type="http://schemas.openxmlformats.org/officeDocument/2006/relationships/footnotes" Target="footnotes.xml"/><Relationship Id="rId61" Type="http://schemas.openxmlformats.org/officeDocument/2006/relationships/footer" Target="footer27.xml"/><Relationship Id="rId82" Type="http://schemas.openxmlformats.org/officeDocument/2006/relationships/header" Target="header36.xml"/><Relationship Id="rId90" Type="http://schemas.openxmlformats.org/officeDocument/2006/relationships/footer" Target="footer42.xml"/><Relationship Id="rId95" Type="http://schemas.openxmlformats.org/officeDocument/2006/relationships/footer" Target="footer44.xml"/><Relationship Id="rId19" Type="http://schemas.openxmlformats.org/officeDocument/2006/relationships/footer" Target="footer5.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header" Target="header29.xml"/><Relationship Id="rId77" Type="http://schemas.openxmlformats.org/officeDocument/2006/relationships/footer" Target="footer35.xm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21.xml"/><Relationship Id="rId72" Type="http://schemas.openxmlformats.org/officeDocument/2006/relationships/footer" Target="footer33.xml"/><Relationship Id="rId80" Type="http://schemas.openxmlformats.org/officeDocument/2006/relationships/footer" Target="footer37.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6.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5.xml"/><Relationship Id="rId67" Type="http://schemas.openxmlformats.org/officeDocument/2006/relationships/header" Target="header28.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footer" Target="footer23.xml"/><Relationship Id="rId62" Type="http://schemas.openxmlformats.org/officeDocument/2006/relationships/header" Target="header26.xml"/><Relationship Id="rId70" Type="http://schemas.openxmlformats.org/officeDocument/2006/relationships/header" Target="header30.xml"/><Relationship Id="rId75" Type="http://schemas.openxmlformats.org/officeDocument/2006/relationships/header" Target="header32.xml"/><Relationship Id="rId83" Type="http://schemas.openxmlformats.org/officeDocument/2006/relationships/footer" Target="footer38.xml"/><Relationship Id="rId88" Type="http://schemas.openxmlformats.org/officeDocument/2006/relationships/header" Target="header39.xml"/><Relationship Id="rId91" Type="http://schemas.openxmlformats.org/officeDocument/2006/relationships/header" Target="header40.xml"/><Relationship Id="rId96" Type="http://schemas.openxmlformats.org/officeDocument/2006/relationships/footer" Target="foot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5.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footer" Target="footer29.xml"/><Relationship Id="rId73" Type="http://schemas.openxmlformats.org/officeDocument/2006/relationships/header" Target="header31.xml"/><Relationship Id="rId78" Type="http://schemas.openxmlformats.org/officeDocument/2006/relationships/footer" Target="footer36.xml"/><Relationship Id="rId81" Type="http://schemas.openxmlformats.org/officeDocument/2006/relationships/header" Target="header35.xml"/><Relationship Id="rId86" Type="http://schemas.openxmlformats.org/officeDocument/2006/relationships/footer" Target="footer40.xml"/><Relationship Id="rId94" Type="http://schemas.openxmlformats.org/officeDocument/2006/relationships/header" Target="header42.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eader" Target="header1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7272</Words>
  <Characters>39997</Characters>
  <Application>Microsoft Office Word</Application>
  <DocSecurity>0</DocSecurity>
  <Lines>333</Lines>
  <Paragraphs>94</Paragraphs>
  <ScaleCrop>false</ScaleCrop>
  <Company>.</Company>
  <LinksUpToDate>false</LinksUpToDate>
  <CharactersWithSpaces>47175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lcaceres</dc:creator>
  <cp:keywords/>
  <dc:description/>
  <cp:lastModifiedBy>nmarchand</cp:lastModifiedBy>
  <cp:revision>2</cp:revision>
  <dcterms:created xsi:type="dcterms:W3CDTF">2015-08-04T18:22:00Z</dcterms:created>
  <dcterms:modified xsi:type="dcterms:W3CDTF">2015-08-04T18:22:00Z</dcterms:modified>
</cp:coreProperties>
</file>